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58" w:rsidRPr="00EB0058" w:rsidRDefault="00EB0058" w:rsidP="00EB0058">
      <w:pPr>
        <w:spacing w:after="10" w:line="254" w:lineRule="auto"/>
        <w:ind w:left="25"/>
        <w:rPr>
          <w:color w:val="000000"/>
          <w:sz w:val="6"/>
          <w:szCs w:val="6"/>
          <w:lang w:eastAsia="it-IT"/>
        </w:rPr>
      </w:pPr>
      <w:r w:rsidRPr="00EB0058">
        <w:rPr>
          <w:color w:val="00000A"/>
          <w:sz w:val="6"/>
          <w:szCs w:val="6"/>
          <w:lang w:eastAsia="it-IT"/>
        </w:rPr>
        <w:t xml:space="preserve">                           </w:t>
      </w:r>
    </w:p>
    <w:p w:rsidR="00EB0058" w:rsidRPr="00EB0058" w:rsidRDefault="00EB0058" w:rsidP="00EB0058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EB0058">
        <w:rPr>
          <w:rFonts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5252085</wp:posOffset>
            </wp:positionH>
            <wp:positionV relativeFrom="paragraph">
              <wp:posOffset>5715</wp:posOffset>
            </wp:positionV>
            <wp:extent cx="809625" cy="723900"/>
            <wp:effectExtent l="19050" t="0" r="9525" b="0"/>
            <wp:wrapSquare wrapText="bothSides"/>
            <wp:docPr id="11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0058">
        <w:rPr>
          <w:rFonts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5715</wp:posOffset>
            </wp:positionV>
            <wp:extent cx="790575" cy="723900"/>
            <wp:effectExtent l="19050" t="0" r="9525" b="0"/>
            <wp:wrapSquare wrapText="bothSides"/>
            <wp:docPr id="1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0058">
        <w:rPr>
          <w:rFonts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5715</wp:posOffset>
            </wp:positionV>
            <wp:extent cx="895350" cy="647700"/>
            <wp:effectExtent l="19050" t="0" r="0" b="0"/>
            <wp:wrapSquare wrapText="bothSides"/>
            <wp:docPr id="13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0058">
        <w:rPr>
          <w:rFonts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5715</wp:posOffset>
            </wp:positionV>
            <wp:extent cx="781050" cy="1847850"/>
            <wp:effectExtent l="19050" t="0" r="0" b="0"/>
            <wp:wrapNone/>
            <wp:docPr id="14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0058">
        <w:rPr>
          <w:rFonts w:cs="Times New Roman"/>
          <w:color w:val="000000"/>
          <w:lang w:eastAsia="it-IT"/>
        </w:rPr>
        <w:t xml:space="preserve">                                            </w:t>
      </w:r>
      <w:r w:rsidR="001A619E" w:rsidRPr="001A619E">
        <w:rPr>
          <w:rFonts w:cs="Times New Roman"/>
        </w:rPr>
      </w:r>
      <w:r w:rsidR="001A619E" w:rsidRPr="001A619E">
        <w:rPr>
          <w:rFonts w:cs="Times New Roman"/>
        </w:rPr>
        <w:pict>
          <v:group id="Gruppo 1" o:spid="_x0000_s1034" style="width:127.5pt;height:50.55pt;mso-position-horizontal-relative:char;mso-position-vertical-relative:line" coordorigin="-644" coordsize="19977,8494">
            <v:rect id="Rectangle 9" o:spid="_x0000_s1035" style="position:absolute;left:10765;top:6250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<v:textbox inset="0,0,0,0">
                <w:txbxContent>
                  <w:p w:rsidR="00EB0058" w:rsidRDefault="00EB0058" w:rsidP="00EB0058">
                    <w: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2" o:spid="_x0000_s1036" type="#_x0000_t75" style="position:absolute;left:-644;top:318;width:8850;height:6598;rotation:11796479fd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">
              <v:imagedata r:id="rId12" o:title=""/>
            </v:shape>
            <v:shape id="Picture 155" o:spid="_x0000_s1037" type="#_x0000_t75" style="position:absolute;left:12987;width:6346;height:7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">
              <v:imagedata r:id="rId13" o:title=""/>
            </v:shape>
            <w10:wrap type="none"/>
            <w10:anchorlock/>
          </v:group>
        </w:pict>
      </w:r>
      <w:r w:rsidRPr="00EB0058">
        <w:rPr>
          <w:rFonts w:cs="Times New Roman"/>
          <w:color w:val="000000"/>
          <w:lang w:eastAsia="it-IT"/>
        </w:rPr>
        <w:t xml:space="preserve"> </w:t>
      </w:r>
    </w:p>
    <w:p w:rsidR="00EB0058" w:rsidRPr="00EB0058" w:rsidRDefault="00EB0058" w:rsidP="00EB0058">
      <w:pPr>
        <w:suppressAutoHyphens/>
        <w:spacing w:after="147" w:line="240" w:lineRule="auto"/>
        <w:ind w:right="233"/>
        <w:jc w:val="center"/>
        <w:rPr>
          <w:rFonts w:ascii="Times New Roman" w:hAnsi="Times New Roman"/>
          <w:sz w:val="16"/>
          <w:szCs w:val="16"/>
          <w:lang w:eastAsia="it-IT"/>
        </w:rPr>
      </w:pPr>
      <w:r w:rsidRPr="00EB0058">
        <w:rPr>
          <w:rFonts w:ascii="Times New Roman" w:hAnsi="Times New Roman" w:cs="Times New Roman"/>
          <w:sz w:val="16"/>
          <w:szCs w:val="20"/>
          <w:lang w:eastAsia="it-IT"/>
        </w:rPr>
        <w:t xml:space="preserve">                            Con </w:t>
      </w:r>
      <w:r w:rsidRPr="00EB0058">
        <w:rPr>
          <w:rFonts w:ascii="Times New Roman" w:hAnsi="Times New Roman" w:cs="Times New Roman"/>
          <w:sz w:val="14"/>
          <w:szCs w:val="16"/>
          <w:lang w:eastAsia="it-IT"/>
        </w:rPr>
        <w:t>l’Europa, investiamo nel vostro futuro</w:t>
      </w:r>
    </w:p>
    <w:p w:rsidR="00EB0058" w:rsidRPr="00EB0058" w:rsidRDefault="00EB0058" w:rsidP="00EB0058">
      <w:pPr>
        <w:keepNext/>
        <w:keepLines/>
        <w:tabs>
          <w:tab w:val="left" w:pos="0"/>
          <w:tab w:val="center" w:pos="5295"/>
        </w:tabs>
        <w:suppressAutoHyphens/>
        <w:spacing w:after="0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EB0058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ISTITUTO COMPRENSIVO STATALE</w:t>
      </w:r>
    </w:p>
    <w:p w:rsidR="00EB0058" w:rsidRPr="00EB0058" w:rsidRDefault="00EB0058" w:rsidP="00EB0058">
      <w:pPr>
        <w:keepNext/>
        <w:keepLines/>
        <w:tabs>
          <w:tab w:val="left" w:pos="0"/>
          <w:tab w:val="center" w:pos="5295"/>
        </w:tabs>
        <w:suppressAutoHyphens/>
        <w:spacing w:after="0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EB0058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“</w:t>
      </w:r>
      <w:r w:rsidRPr="00EB0058">
        <w:rPr>
          <w:rFonts w:ascii="Goudy Old Style" w:eastAsia="Goudy Old Style" w:hAnsi="Goudy Old Style" w:cs="Goudy Old Style"/>
          <w:b/>
          <w:sz w:val="36"/>
          <w:szCs w:val="36"/>
          <w:lang w:eastAsia="it-IT"/>
        </w:rPr>
        <w:t>RAFFAELE VIVIANI</w:t>
      </w:r>
      <w:r w:rsidRPr="00EB0058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”</w:t>
      </w:r>
    </w:p>
    <w:p w:rsidR="00EB0058" w:rsidRPr="00EB0058" w:rsidRDefault="00EB0058" w:rsidP="00EB0058">
      <w:pPr>
        <w:tabs>
          <w:tab w:val="center" w:pos="4881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EB0058"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>Via Leonardo da Vinci n.4 - 81020 San Marco Evangelista (CE)</w:t>
      </w:r>
    </w:p>
    <w:p w:rsidR="00EB0058" w:rsidRPr="00EB0058" w:rsidRDefault="00EB0058" w:rsidP="00EB0058">
      <w:pPr>
        <w:suppressAutoHyphens/>
        <w:spacing w:after="0"/>
        <w:ind w:left="1353"/>
        <w:jc w:val="center"/>
        <w:rPr>
          <w:rFonts w:ascii="Times New Roman" w:hAnsi="Times New Roman" w:cs="Times New Roman"/>
          <w:sz w:val="20"/>
          <w:szCs w:val="20"/>
          <w:lang w:eastAsia="it-IT"/>
        </w:rPr>
      </w:pPr>
      <w:r w:rsidRPr="00EB0058">
        <w:rPr>
          <w:rFonts w:ascii="Times New Roman" w:hAnsi="Times New Roman" w:cs="Times New Roman"/>
          <w:sz w:val="18"/>
          <w:szCs w:val="20"/>
          <w:lang w:val="en-US" w:eastAsia="it-IT"/>
        </w:rPr>
        <w:t xml:space="preserve">Tel 0823/457911-fax 0823/451122. Cod. </w:t>
      </w:r>
      <w:proofErr w:type="spellStart"/>
      <w:r w:rsidRPr="00EB0058">
        <w:rPr>
          <w:rFonts w:ascii="Times New Roman" w:hAnsi="Times New Roman" w:cs="Times New Roman"/>
          <w:sz w:val="18"/>
          <w:szCs w:val="20"/>
          <w:lang w:val="en-US" w:eastAsia="it-IT"/>
        </w:rPr>
        <w:t>Fisc</w:t>
      </w:r>
      <w:proofErr w:type="spellEnd"/>
      <w:r w:rsidRPr="00EB0058">
        <w:rPr>
          <w:rFonts w:ascii="Times New Roman" w:hAnsi="Times New Roman" w:cs="Times New Roman"/>
          <w:sz w:val="18"/>
          <w:szCs w:val="20"/>
          <w:lang w:val="en-US" w:eastAsia="it-IT"/>
        </w:rPr>
        <w:t xml:space="preserve">. 93008990611 Cod. </w:t>
      </w:r>
      <w:proofErr w:type="spellStart"/>
      <w:r w:rsidRPr="00EB0058">
        <w:rPr>
          <w:rFonts w:ascii="Times New Roman" w:hAnsi="Times New Roman" w:cs="Times New Roman"/>
          <w:sz w:val="18"/>
          <w:szCs w:val="20"/>
          <w:lang w:eastAsia="it-IT"/>
        </w:rPr>
        <w:t>Mecc</w:t>
      </w:r>
      <w:proofErr w:type="spellEnd"/>
      <w:r w:rsidRPr="00EB0058">
        <w:rPr>
          <w:rFonts w:ascii="Times New Roman" w:hAnsi="Times New Roman" w:cs="Times New Roman"/>
          <w:sz w:val="18"/>
          <w:szCs w:val="20"/>
          <w:lang w:eastAsia="it-IT"/>
        </w:rPr>
        <w:t>.  CEIC806002</w:t>
      </w:r>
    </w:p>
    <w:p w:rsidR="00EB0058" w:rsidRPr="00EB0058" w:rsidRDefault="001A619E" w:rsidP="00EB0058">
      <w:pPr>
        <w:spacing w:after="0"/>
        <w:jc w:val="center"/>
        <w:rPr>
          <w:rFonts w:ascii="Times New Roman" w:hAnsi="Times New Roman" w:cs="Times New Roman"/>
          <w:sz w:val="16"/>
          <w:szCs w:val="16"/>
          <w:lang w:eastAsia="it-IT"/>
        </w:rPr>
      </w:pPr>
      <w:hyperlink r:id="rId14" w:history="1">
        <w:r w:rsidR="00EB0058" w:rsidRPr="00EB0058">
          <w:rPr>
            <w:rFonts w:ascii="Times New Roman" w:hAnsi="Times New Roman" w:cs="Times New Roman"/>
            <w:sz w:val="16"/>
            <w:u w:val="single"/>
            <w:lang w:eastAsia="it-IT"/>
          </w:rPr>
          <w:t>WWW.ISTITUTOVIVIANI.GOV.IT</w:t>
        </w:r>
      </w:hyperlink>
      <w:hyperlink r:id="rId15" w:history="1">
        <w:r w:rsidR="00EB0058" w:rsidRPr="00EB0058">
          <w:rPr>
            <w:rFonts w:ascii="Times New Roman" w:hAnsi="Times New Roman" w:cs="Times New Roman"/>
            <w:sz w:val="16"/>
            <w:lang w:eastAsia="it-IT"/>
          </w:rPr>
          <w:t xml:space="preserve"> </w:t>
        </w:r>
      </w:hyperlink>
      <w:r w:rsidR="00EB0058" w:rsidRPr="00EB0058">
        <w:rPr>
          <w:rFonts w:ascii="Times New Roman" w:hAnsi="Times New Roman" w:cs="Times New Roman"/>
          <w:sz w:val="16"/>
          <w:lang w:eastAsia="it-IT"/>
        </w:rPr>
        <w:t xml:space="preserve">      </w:t>
      </w:r>
      <w:hyperlink r:id="rId16" w:history="1">
        <w:r w:rsidR="00EB0058" w:rsidRPr="00EB0058">
          <w:rPr>
            <w:rFonts w:ascii="Times New Roman" w:hAnsi="Times New Roman" w:cs="Times New Roman"/>
            <w:sz w:val="16"/>
            <w:lang w:eastAsia="it-IT"/>
          </w:rPr>
          <w:t>E</w:t>
        </w:r>
      </w:hyperlink>
      <w:r w:rsidR="00EB0058" w:rsidRPr="00EB0058">
        <w:rPr>
          <w:rFonts w:ascii="Times New Roman" w:hAnsi="Times New Roman" w:cs="Times New Roman"/>
          <w:sz w:val="16"/>
          <w:szCs w:val="16"/>
          <w:lang w:eastAsia="it-IT"/>
        </w:rPr>
        <w:t>-MAIL CEIC806002@ISTRUZIONE.IT</w:t>
      </w:r>
    </w:p>
    <w:p w:rsidR="00EB0058" w:rsidRPr="00EB0058" w:rsidRDefault="00EB0058" w:rsidP="00EB0058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 w:eastAsia="it-IT"/>
        </w:rPr>
      </w:pPr>
      <w:r w:rsidRPr="00EB0058">
        <w:rPr>
          <w:rFonts w:ascii="Times New Roman" w:hAnsi="Times New Roman" w:cs="Times New Roman"/>
          <w:sz w:val="16"/>
          <w:szCs w:val="16"/>
          <w:lang w:eastAsia="it-IT"/>
        </w:rPr>
        <w:t xml:space="preserve">   </w:t>
      </w:r>
      <w:r w:rsidRPr="00EB0058">
        <w:rPr>
          <w:rFonts w:ascii="Times New Roman" w:hAnsi="Times New Roman" w:cs="Times New Roman"/>
          <w:sz w:val="16"/>
          <w:szCs w:val="16"/>
          <w:lang w:val="en-US" w:eastAsia="it-IT"/>
        </w:rPr>
        <w:t>P.E.C CEIC806002@PEC.ISTRUZIONE.IT</w:t>
      </w:r>
    </w:p>
    <w:p w:rsidR="00EB0058" w:rsidRPr="001A6C85" w:rsidRDefault="00EB0058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28"/>
          <w:szCs w:val="28"/>
          <w:lang w:val="en-US"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28"/>
          <w:szCs w:val="28"/>
          <w:lang w:eastAsia="it-IT"/>
        </w:rPr>
      </w:pPr>
      <w:r w:rsidRPr="00516CDE">
        <w:rPr>
          <w:rFonts w:ascii="Garamond" w:eastAsia="Times New Roman" w:hAnsi="Garamond" w:cs="Times New Roman"/>
          <w:b/>
          <w:bCs/>
          <w:sz w:val="28"/>
          <w:szCs w:val="28"/>
          <w:lang w:eastAsia="it-IT"/>
        </w:rPr>
        <w:t xml:space="preserve">PATTO </w:t>
      </w:r>
      <w:proofErr w:type="spellStart"/>
      <w:r w:rsidRPr="00516CDE">
        <w:rPr>
          <w:rFonts w:ascii="Garamond" w:eastAsia="Times New Roman" w:hAnsi="Garamond" w:cs="Times New Roman"/>
          <w:b/>
          <w:bCs/>
          <w:sz w:val="28"/>
          <w:szCs w:val="28"/>
          <w:lang w:eastAsia="it-IT"/>
        </w:rPr>
        <w:t>DI</w:t>
      </w:r>
      <w:proofErr w:type="spellEnd"/>
      <w:r w:rsidRPr="00516CDE">
        <w:rPr>
          <w:rFonts w:ascii="Garamond" w:eastAsia="Times New Roman" w:hAnsi="Garamond" w:cs="Times New Roman"/>
          <w:b/>
          <w:bCs/>
          <w:sz w:val="28"/>
          <w:szCs w:val="28"/>
          <w:lang w:eastAsia="it-IT"/>
        </w:rPr>
        <w:t xml:space="preserve"> INTEGRITA’</w:t>
      </w:r>
    </w:p>
    <w:p w:rsidR="00516CDE" w:rsidRPr="00EB0058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16"/>
          <w:szCs w:val="16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</w:pPr>
      <w:r w:rsidRPr="001A6C85">
        <w:rPr>
          <w:rFonts w:ascii="Arial" w:eastAsia="Times New Roman" w:hAnsi="Arial" w:cs="Arial"/>
          <w:bCs/>
          <w:sz w:val="24"/>
          <w:szCs w:val="24"/>
          <w:lang w:eastAsia="it-IT"/>
        </w:rPr>
        <w:t>relativo a</w:t>
      </w:r>
      <w:r w:rsidR="001A6C85" w:rsidRPr="001A6C85">
        <w:rPr>
          <w:rFonts w:ascii="Arial" w:hAnsi="Arial" w:cs="Arial"/>
          <w:sz w:val="24"/>
          <w:szCs w:val="24"/>
        </w:rPr>
        <w:t>l</w:t>
      </w:r>
      <w:r w:rsidR="001A6C85" w:rsidRPr="00A337B1">
        <w:rPr>
          <w:rFonts w:ascii="Arial" w:hAnsi="Arial" w:cs="Arial"/>
          <w:sz w:val="24"/>
          <w:szCs w:val="24"/>
        </w:rPr>
        <w:t xml:space="preserve"> </w:t>
      </w:r>
      <w:r w:rsidR="001A6C85">
        <w:rPr>
          <w:rFonts w:ascii="Arial" w:hAnsi="Arial" w:cs="Arial"/>
          <w:sz w:val="24"/>
          <w:szCs w:val="24"/>
        </w:rPr>
        <w:t>“S</w:t>
      </w:r>
      <w:r w:rsidR="001A6C85" w:rsidRPr="00A337B1">
        <w:rPr>
          <w:rFonts w:ascii="Arial" w:hAnsi="Arial" w:cs="Arial"/>
          <w:sz w:val="24"/>
          <w:szCs w:val="24"/>
        </w:rPr>
        <w:t xml:space="preserve">ervizio noleggio pullman G.T. per visite guidate di INTERA e MEZZA giornata e per </w:t>
      </w:r>
      <w:r w:rsidR="001A6C85">
        <w:rPr>
          <w:rFonts w:ascii="Arial" w:hAnsi="Arial" w:cs="Arial"/>
          <w:sz w:val="24"/>
          <w:szCs w:val="24"/>
        </w:rPr>
        <w:t xml:space="preserve">i </w:t>
      </w:r>
      <w:r w:rsidR="001A6C85" w:rsidRPr="00A337B1">
        <w:rPr>
          <w:rFonts w:ascii="Arial" w:hAnsi="Arial" w:cs="Arial"/>
          <w:sz w:val="24"/>
          <w:szCs w:val="24"/>
        </w:rPr>
        <w:t>VIAGGI D’ISTRUZIONE con pernottamenti per l’ A.S. 201</w:t>
      </w:r>
      <w:r w:rsidR="001A6C85">
        <w:rPr>
          <w:rFonts w:ascii="Arial" w:hAnsi="Arial" w:cs="Arial"/>
          <w:sz w:val="24"/>
          <w:szCs w:val="24"/>
        </w:rPr>
        <w:t>8</w:t>
      </w:r>
      <w:r w:rsidR="001A6C85" w:rsidRPr="00A337B1">
        <w:rPr>
          <w:rFonts w:ascii="Arial" w:hAnsi="Arial" w:cs="Arial"/>
          <w:sz w:val="24"/>
          <w:szCs w:val="24"/>
        </w:rPr>
        <w:t>/201</w:t>
      </w:r>
      <w:r w:rsidR="001A6C85">
        <w:rPr>
          <w:rFonts w:ascii="Arial" w:hAnsi="Arial" w:cs="Arial"/>
          <w:sz w:val="24"/>
          <w:szCs w:val="24"/>
        </w:rPr>
        <w:t>9”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tra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Garamond" w:hAnsi="Garamond" w:cs="Times New Roman"/>
          <w:b/>
          <w:bCs/>
          <w:sz w:val="20"/>
          <w:szCs w:val="20"/>
          <w:lang w:eastAsia="it-IT"/>
        </w:rPr>
      </w:pPr>
      <w:r>
        <w:rPr>
          <w:rFonts w:ascii="Garamond" w:hAnsi="Garamond" w:cs="Times New Roman"/>
          <w:b/>
          <w:bCs/>
          <w:sz w:val="20"/>
          <w:szCs w:val="20"/>
          <w:lang w:eastAsia="it-IT"/>
        </w:rPr>
        <w:t>L’</w:t>
      </w:r>
      <w:r w:rsidRPr="00516CDE">
        <w:rPr>
          <w:rFonts w:ascii="Garamond" w:hAnsi="Garamond" w:cs="Times New Roman"/>
          <w:b/>
          <w:bCs/>
          <w:sz w:val="20"/>
          <w:szCs w:val="20"/>
          <w:lang w:eastAsia="it-IT"/>
        </w:rPr>
        <w:t xml:space="preserve"> ISTITUTO COMPRENSIVO STATALE  «R. VIVIANI»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e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16CDE" w:rsidRPr="00516CDE" w:rsidRDefault="00516CDE" w:rsidP="00DC479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smartTag w:uri="urn:schemas-microsoft-com:office:smarttags" w:element="PersonName">
        <w:smartTagPr>
          <w:attr w:name="ProductID" w:val="la Ditta"/>
        </w:smartTagPr>
        <w:r w:rsidRPr="00516CDE">
          <w:rPr>
            <w:rFonts w:ascii="Garamond" w:eastAsia="Times New Roman" w:hAnsi="Garamond" w:cs="Times New Roman"/>
            <w:sz w:val="20"/>
            <w:szCs w:val="20"/>
            <w:lang w:eastAsia="it-IT"/>
          </w:rPr>
          <w:t>la Ditta</w:t>
        </w:r>
      </w:smartTag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roofErr w:type="spellStart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…………………</w:t>
      </w:r>
      <w:proofErr w:type="spellEnd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..</w:t>
      </w:r>
      <w:proofErr w:type="spellStart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………………………………………</w:t>
      </w:r>
      <w:r w:rsidR="00F700A8">
        <w:rPr>
          <w:rFonts w:ascii="Garamond" w:eastAsia="Times New Roman" w:hAnsi="Garamond" w:cs="Times New Roman"/>
          <w:sz w:val="20"/>
          <w:szCs w:val="20"/>
          <w:lang w:eastAsia="it-IT"/>
        </w:rPr>
        <w:t>……………………</w:t>
      </w:r>
      <w:proofErr w:type="spellEnd"/>
      <w:r w:rsidR="00F700A8">
        <w:rPr>
          <w:rFonts w:ascii="Garamond" w:eastAsia="Times New Roman" w:hAnsi="Garamond" w:cs="Times New Roman"/>
          <w:sz w:val="20"/>
          <w:szCs w:val="20"/>
          <w:lang w:eastAsia="it-IT"/>
        </w:rPr>
        <w:t>..</w:t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…. (di seguito denominata Ditta),</w:t>
      </w:r>
    </w:p>
    <w:p w:rsidR="00516CDE" w:rsidRPr="00516CDE" w:rsidRDefault="00516CDE" w:rsidP="00DC479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sede legale in </w:t>
      </w:r>
      <w:proofErr w:type="spellStart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…………………</w:t>
      </w:r>
      <w:r w:rsidR="00F700A8">
        <w:rPr>
          <w:rFonts w:ascii="Garamond" w:eastAsia="Times New Roman" w:hAnsi="Garamond" w:cs="Times New Roman"/>
          <w:sz w:val="20"/>
          <w:szCs w:val="20"/>
          <w:lang w:eastAsia="it-IT"/>
        </w:rPr>
        <w:t>…………………</w:t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………</w:t>
      </w:r>
      <w:proofErr w:type="spellEnd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.., via </w:t>
      </w:r>
      <w:proofErr w:type="spellStart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…………</w:t>
      </w:r>
      <w:r w:rsidR="00F700A8">
        <w:rPr>
          <w:rFonts w:ascii="Garamond" w:eastAsia="Times New Roman" w:hAnsi="Garamond" w:cs="Times New Roman"/>
          <w:sz w:val="20"/>
          <w:szCs w:val="20"/>
          <w:lang w:eastAsia="it-IT"/>
        </w:rPr>
        <w:t>…</w:t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……………………………….……n…</w:t>
      </w:r>
      <w:proofErr w:type="spellEnd"/>
      <w:r w:rsidR="00F700A8">
        <w:rPr>
          <w:rFonts w:ascii="Garamond" w:eastAsia="Times New Roman" w:hAnsi="Garamond" w:cs="Times New Roman"/>
          <w:sz w:val="20"/>
          <w:szCs w:val="20"/>
          <w:lang w:eastAsia="it-IT"/>
        </w:rPr>
        <w:t>..</w:t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….</w:t>
      </w:r>
    </w:p>
    <w:p w:rsidR="00516CDE" w:rsidRPr="00516CDE" w:rsidRDefault="00516CDE" w:rsidP="00DC479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codice fiscale/</w:t>
      </w:r>
      <w:proofErr w:type="spellStart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P.IVA</w:t>
      </w:r>
      <w:proofErr w:type="spellEnd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roofErr w:type="spellStart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…………………</w:t>
      </w:r>
      <w:r w:rsidR="00F700A8">
        <w:rPr>
          <w:rFonts w:ascii="Garamond" w:eastAsia="Times New Roman" w:hAnsi="Garamond" w:cs="Times New Roman"/>
          <w:sz w:val="20"/>
          <w:szCs w:val="20"/>
          <w:lang w:eastAsia="it-IT"/>
        </w:rPr>
        <w:t>…</w:t>
      </w:r>
      <w:proofErr w:type="spellEnd"/>
      <w:r w:rsidR="00F700A8">
        <w:rPr>
          <w:rFonts w:ascii="Garamond" w:eastAsia="Times New Roman" w:hAnsi="Garamond" w:cs="Times New Roman"/>
          <w:sz w:val="20"/>
          <w:szCs w:val="20"/>
          <w:lang w:eastAsia="it-IT"/>
        </w:rPr>
        <w:t>..</w:t>
      </w:r>
      <w:proofErr w:type="spellStart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…….………</w:t>
      </w:r>
      <w:proofErr w:type="spellEnd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., rappresentata da </w:t>
      </w:r>
      <w:proofErr w:type="spellStart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……</w:t>
      </w:r>
      <w:r w:rsidR="00F700A8">
        <w:rPr>
          <w:rFonts w:ascii="Garamond" w:eastAsia="Times New Roman" w:hAnsi="Garamond" w:cs="Times New Roman"/>
          <w:sz w:val="20"/>
          <w:szCs w:val="20"/>
          <w:lang w:eastAsia="it-IT"/>
        </w:rPr>
        <w:t>………………</w:t>
      </w:r>
      <w:proofErr w:type="spellEnd"/>
      <w:r w:rsidR="00F700A8">
        <w:rPr>
          <w:rFonts w:ascii="Garamond" w:eastAsia="Times New Roman" w:hAnsi="Garamond" w:cs="Times New Roman"/>
          <w:sz w:val="20"/>
          <w:szCs w:val="20"/>
          <w:lang w:eastAsia="it-IT"/>
        </w:rPr>
        <w:t>..</w:t>
      </w:r>
      <w:proofErr w:type="spellStart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………………………</w:t>
      </w:r>
      <w:proofErr w:type="spellEnd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..</w:t>
      </w:r>
    </w:p>
    <w:p w:rsidR="00516CDE" w:rsidRPr="00516CDE" w:rsidRDefault="00516CDE" w:rsidP="00DC479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proofErr w:type="spellStart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………………………………</w:t>
      </w:r>
      <w:proofErr w:type="spellEnd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.... in qualità di </w:t>
      </w:r>
      <w:proofErr w:type="spellStart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……</w:t>
      </w:r>
      <w:r w:rsidR="00F700A8">
        <w:rPr>
          <w:rFonts w:ascii="Garamond" w:eastAsia="Times New Roman" w:hAnsi="Garamond" w:cs="Times New Roman"/>
          <w:sz w:val="20"/>
          <w:szCs w:val="20"/>
          <w:lang w:eastAsia="it-IT"/>
        </w:rPr>
        <w:t>.</w:t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</w:t>
      </w:r>
      <w:proofErr w:type="spellEnd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..</w:t>
      </w:r>
      <w:proofErr w:type="spellStart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……………………………………………</w:t>
      </w:r>
      <w:proofErr w:type="spellEnd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..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i/>
          <w:iCs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b/>
          <w:bCs/>
          <w:i/>
          <w:iCs/>
          <w:sz w:val="20"/>
          <w:szCs w:val="20"/>
          <w:lang w:eastAsia="it-IT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i/>
          <w:iCs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  <w:t>VISTO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- La legge 6 novembre 2012 n. 190, art. 1, comma 17 recante “Disposizioni per la prevenzione e la repressione della corruzione e dell'illegalità nella pubblica amministrazione”;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- il Piano Nazionale Anticorruzione (</w:t>
      </w:r>
      <w:proofErr w:type="spellStart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P.N.A.</w:t>
      </w:r>
      <w:proofErr w:type="spellEnd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emanato dall’Autorità Nazionale </w:t>
      </w:r>
      <w:proofErr w:type="spellStart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AntiCorruzione</w:t>
      </w:r>
      <w:proofErr w:type="spellEnd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- il Piano Triennale di Prevenzione della Corruzione (</w:t>
      </w:r>
      <w:proofErr w:type="spellStart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P.T.P.C</w:t>
      </w:r>
      <w:proofErr w:type="spellEnd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2016 -2018  per le istituzioni scolastiche della Regione </w:t>
      </w:r>
      <w:proofErr w:type="spellStart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………</w:t>
      </w:r>
      <w:proofErr w:type="spellEnd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, adottato con decreto ministeriale n. 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- il decreto del Presidente della Repubblica 16 aprile 2013, n. 62 con il quale è stato emanato il “Regolamento recante il codice di comportamento dei dipendenti pubblici”,</w:t>
      </w:r>
      <w:r w:rsidRPr="00516CD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  <w:t>SI CONVIENE QUANTO SEGUE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  <w:t>Articolo 1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Il presente Patto d’integrità stabilisce la formale obbligazione della Ditta che, ai fini della partecipazione alla gara in oggetto, si impegna: </w:t>
      </w:r>
    </w:p>
    <w:p w:rsidR="00516CDE" w:rsidRPr="00516CDE" w:rsidRDefault="00516CDE" w:rsidP="00516CD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516CDE" w:rsidRPr="00516CDE" w:rsidRDefault="00516CDE" w:rsidP="00516CD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516CDE" w:rsidRPr="00516CDE" w:rsidRDefault="00516CDE" w:rsidP="00516CD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516CDE" w:rsidRPr="00516CDE" w:rsidRDefault="00516CDE" w:rsidP="00516CD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ad informare puntualmente tutto il personale, di cui si avvale, del presente Patto di integrità e degli obblighi in esso contenuti;</w:t>
      </w:r>
    </w:p>
    <w:p w:rsidR="00516CDE" w:rsidRPr="00516CDE" w:rsidRDefault="00516CDE" w:rsidP="00516CD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lastRenderedPageBreak/>
        <w:t>a vigilare affinché gli impegni sopra indicati siano osservati da tutti i collaboratori e dipendenti nell’esercizio dei compiti loro assegnati;</w:t>
      </w:r>
    </w:p>
    <w:p w:rsidR="00516CDE" w:rsidRPr="00516CDE" w:rsidRDefault="00516CDE" w:rsidP="00516CD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a denunciare alla Pubblica Autorità competente ogni irregolarità o distorsione di cui sia venuta a conoscenza per quanto attiene l’attività di cui all’oggetto della gara in causa.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b/>
          <w:sz w:val="20"/>
          <w:szCs w:val="20"/>
          <w:lang w:eastAsia="it-IT"/>
        </w:rPr>
        <w:t>Articolo 2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516CDE" w:rsidRPr="00516CDE" w:rsidRDefault="00516CDE" w:rsidP="00516CD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esclusione del concorrente dalla gara;</w:t>
      </w:r>
    </w:p>
    <w:p w:rsidR="00516CDE" w:rsidRPr="00516CDE" w:rsidRDefault="00516CDE" w:rsidP="00516CD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escussione della cauzione di validità dell’offerta;</w:t>
      </w:r>
    </w:p>
    <w:p w:rsidR="00516CDE" w:rsidRPr="00516CDE" w:rsidRDefault="00516CDE" w:rsidP="00516CD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risoluzione del contratto;</w:t>
      </w:r>
    </w:p>
    <w:p w:rsidR="00516CDE" w:rsidRPr="00516CDE" w:rsidRDefault="00516CDE" w:rsidP="00516CD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escussione della cauzione di buona esecuzione del contratto;</w:t>
      </w:r>
    </w:p>
    <w:p w:rsidR="00516CDE" w:rsidRPr="00516CDE" w:rsidRDefault="00516CDE" w:rsidP="00516CD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esclusione del concorrente dalle gare indette dalla stazione appaltante per 5 anni.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b/>
          <w:sz w:val="20"/>
          <w:szCs w:val="20"/>
          <w:lang w:eastAsia="it-IT"/>
        </w:rPr>
        <w:t>Articolo 3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</w:t>
      </w:r>
      <w:proofErr w:type="spellStart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pattizia</w:t>
      </w:r>
      <w:proofErr w:type="spellEnd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.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b/>
          <w:sz w:val="20"/>
          <w:szCs w:val="20"/>
          <w:lang w:eastAsia="it-IT"/>
        </w:rPr>
        <w:t>Articolo 4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b/>
          <w:sz w:val="20"/>
          <w:szCs w:val="20"/>
          <w:lang w:eastAsia="it-IT"/>
        </w:rPr>
        <w:t>Articolo 5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Luogo e data </w:t>
      </w:r>
      <w:proofErr w:type="spellStart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……………</w:t>
      </w:r>
      <w:r w:rsidR="00DC4798"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…………</w:t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…</w:t>
      </w:r>
      <w:proofErr w:type="spellEnd"/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>.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  <w:t>Per la ditta: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  <w:t>______________________________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  <w:t>(il legale rappresentante)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  <w:t>______________________________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516CDE">
        <w:rPr>
          <w:rFonts w:ascii="Garamond" w:eastAsia="Times New Roman" w:hAnsi="Garamond" w:cs="Times New Roman"/>
          <w:sz w:val="20"/>
          <w:szCs w:val="20"/>
          <w:lang w:eastAsia="it-IT"/>
        </w:rPr>
        <w:tab/>
        <w:t>(firma leggibile)</w:t>
      </w:r>
    </w:p>
    <w:p w:rsidR="00516CDE" w:rsidRPr="00516CDE" w:rsidRDefault="00516CDE" w:rsidP="00516CDE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36C0" w:rsidRPr="00C92BB4" w:rsidRDefault="001436C0" w:rsidP="00516CDE">
      <w:pPr>
        <w:spacing w:before="240"/>
        <w:jc w:val="right"/>
        <w:rPr>
          <w:rFonts w:ascii="Times New Roman" w:hAnsi="Times New Roman" w:cs="Times New Roman"/>
        </w:rPr>
      </w:pPr>
    </w:p>
    <w:sectPr w:rsidR="001436C0" w:rsidRPr="00C92BB4" w:rsidSect="00A86935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C7A" w:rsidRDefault="00B71C7A" w:rsidP="00F10F58">
      <w:pPr>
        <w:spacing w:after="0" w:line="240" w:lineRule="auto"/>
      </w:pPr>
      <w:r>
        <w:separator/>
      </w:r>
    </w:p>
  </w:endnote>
  <w:endnote w:type="continuationSeparator" w:id="0">
    <w:p w:rsidR="00B71C7A" w:rsidRDefault="00B71C7A" w:rsidP="00F1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C7A" w:rsidRDefault="00B71C7A" w:rsidP="00F10F58">
      <w:pPr>
        <w:spacing w:after="0" w:line="240" w:lineRule="auto"/>
      </w:pPr>
      <w:r>
        <w:separator/>
      </w:r>
    </w:p>
  </w:footnote>
  <w:footnote w:type="continuationSeparator" w:id="0">
    <w:p w:rsidR="00B71C7A" w:rsidRDefault="00B71C7A" w:rsidP="00F1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72A9BFC"/>
    <w:name w:val="WW8Num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"/>
      <w:lvlJc w:val="left"/>
      <w:pPr>
        <w:tabs>
          <w:tab w:val="num" w:pos="1627"/>
        </w:tabs>
        <w:ind w:left="1627" w:hanging="405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2302"/>
        </w:tabs>
        <w:ind w:left="2302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6622"/>
        </w:tabs>
        <w:ind w:left="6622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5">
    <w:nsid w:val="00000008"/>
    <w:multiLevelType w:val="singleLevel"/>
    <w:tmpl w:val="AED481FE"/>
    <w:name w:val="WW8Num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11"/>
    <w:multiLevelType w:val="singleLevel"/>
    <w:tmpl w:val="37BEDA76"/>
    <w:name w:val="WW8Num1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6566703"/>
    <w:multiLevelType w:val="hybridMultilevel"/>
    <w:tmpl w:val="665C5F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03E18"/>
    <w:multiLevelType w:val="hybridMultilevel"/>
    <w:tmpl w:val="CE5A0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A94149"/>
    <w:multiLevelType w:val="hybridMultilevel"/>
    <w:tmpl w:val="887C7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7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64F5"/>
    <w:rsid w:val="0000240D"/>
    <w:rsid w:val="00006D1C"/>
    <w:rsid w:val="00021668"/>
    <w:rsid w:val="00034E23"/>
    <w:rsid w:val="00043540"/>
    <w:rsid w:val="0004415E"/>
    <w:rsid w:val="00063BD1"/>
    <w:rsid w:val="00093252"/>
    <w:rsid w:val="000C33A6"/>
    <w:rsid w:val="000D2EB5"/>
    <w:rsid w:val="000E51B8"/>
    <w:rsid w:val="001018A4"/>
    <w:rsid w:val="00103220"/>
    <w:rsid w:val="001101EA"/>
    <w:rsid w:val="00133E1B"/>
    <w:rsid w:val="001436C0"/>
    <w:rsid w:val="00144F0D"/>
    <w:rsid w:val="00174A3A"/>
    <w:rsid w:val="001A619E"/>
    <w:rsid w:val="001A6C85"/>
    <w:rsid w:val="001E790D"/>
    <w:rsid w:val="001F493C"/>
    <w:rsid w:val="0024119F"/>
    <w:rsid w:val="00286597"/>
    <w:rsid w:val="002B2B42"/>
    <w:rsid w:val="002B4075"/>
    <w:rsid w:val="002B64C8"/>
    <w:rsid w:val="002D00C4"/>
    <w:rsid w:val="002D683E"/>
    <w:rsid w:val="002E79C8"/>
    <w:rsid w:val="0032731E"/>
    <w:rsid w:val="003519CE"/>
    <w:rsid w:val="00372A00"/>
    <w:rsid w:val="003846E5"/>
    <w:rsid w:val="003A7B0C"/>
    <w:rsid w:val="003C37B3"/>
    <w:rsid w:val="003D33DD"/>
    <w:rsid w:val="003E78FE"/>
    <w:rsid w:val="00404C88"/>
    <w:rsid w:val="004078A1"/>
    <w:rsid w:val="00417D8B"/>
    <w:rsid w:val="004228CC"/>
    <w:rsid w:val="0045481B"/>
    <w:rsid w:val="004603F0"/>
    <w:rsid w:val="00471B2E"/>
    <w:rsid w:val="00481E5A"/>
    <w:rsid w:val="004A154F"/>
    <w:rsid w:val="004D691D"/>
    <w:rsid w:val="004E5543"/>
    <w:rsid w:val="00516CDE"/>
    <w:rsid w:val="00520244"/>
    <w:rsid w:val="005368DB"/>
    <w:rsid w:val="0057405E"/>
    <w:rsid w:val="00585B35"/>
    <w:rsid w:val="00594326"/>
    <w:rsid w:val="005A0FAC"/>
    <w:rsid w:val="005A145F"/>
    <w:rsid w:val="005A5304"/>
    <w:rsid w:val="005A5397"/>
    <w:rsid w:val="005B5581"/>
    <w:rsid w:val="005B5588"/>
    <w:rsid w:val="005B6431"/>
    <w:rsid w:val="005C6A82"/>
    <w:rsid w:val="005E04C0"/>
    <w:rsid w:val="005E0A2A"/>
    <w:rsid w:val="006008AF"/>
    <w:rsid w:val="006276ED"/>
    <w:rsid w:val="006425CE"/>
    <w:rsid w:val="0065079B"/>
    <w:rsid w:val="00686C6A"/>
    <w:rsid w:val="00695106"/>
    <w:rsid w:val="006960F7"/>
    <w:rsid w:val="006C0B34"/>
    <w:rsid w:val="0070652D"/>
    <w:rsid w:val="0072317E"/>
    <w:rsid w:val="00750D4A"/>
    <w:rsid w:val="00772548"/>
    <w:rsid w:val="00783D00"/>
    <w:rsid w:val="007E21B7"/>
    <w:rsid w:val="007E7A76"/>
    <w:rsid w:val="00801D3E"/>
    <w:rsid w:val="00850903"/>
    <w:rsid w:val="00871BF3"/>
    <w:rsid w:val="00872069"/>
    <w:rsid w:val="00872CC5"/>
    <w:rsid w:val="00896A32"/>
    <w:rsid w:val="008E5E49"/>
    <w:rsid w:val="008E753B"/>
    <w:rsid w:val="009048A3"/>
    <w:rsid w:val="00913E16"/>
    <w:rsid w:val="009225D8"/>
    <w:rsid w:val="00934A9E"/>
    <w:rsid w:val="00943707"/>
    <w:rsid w:val="00953EF9"/>
    <w:rsid w:val="00960C33"/>
    <w:rsid w:val="009765DF"/>
    <w:rsid w:val="00977EBB"/>
    <w:rsid w:val="009869B1"/>
    <w:rsid w:val="009B3E1A"/>
    <w:rsid w:val="009C7626"/>
    <w:rsid w:val="00A17C31"/>
    <w:rsid w:val="00A20F70"/>
    <w:rsid w:val="00A5499A"/>
    <w:rsid w:val="00A84DC6"/>
    <w:rsid w:val="00A86935"/>
    <w:rsid w:val="00A92FAF"/>
    <w:rsid w:val="00AB0B26"/>
    <w:rsid w:val="00AC050B"/>
    <w:rsid w:val="00AD3F0F"/>
    <w:rsid w:val="00AE6F26"/>
    <w:rsid w:val="00B01A31"/>
    <w:rsid w:val="00B2704C"/>
    <w:rsid w:val="00B510F5"/>
    <w:rsid w:val="00B5754A"/>
    <w:rsid w:val="00B71C7A"/>
    <w:rsid w:val="00BB4800"/>
    <w:rsid w:val="00C00823"/>
    <w:rsid w:val="00C05A9C"/>
    <w:rsid w:val="00C24B9D"/>
    <w:rsid w:val="00C825EC"/>
    <w:rsid w:val="00C92BB4"/>
    <w:rsid w:val="00CA28E4"/>
    <w:rsid w:val="00CA7E8E"/>
    <w:rsid w:val="00CC181F"/>
    <w:rsid w:val="00CE46A1"/>
    <w:rsid w:val="00CF6794"/>
    <w:rsid w:val="00D020EC"/>
    <w:rsid w:val="00D130AB"/>
    <w:rsid w:val="00D24A38"/>
    <w:rsid w:val="00D56498"/>
    <w:rsid w:val="00DB591C"/>
    <w:rsid w:val="00DC4798"/>
    <w:rsid w:val="00DD2840"/>
    <w:rsid w:val="00E0698B"/>
    <w:rsid w:val="00E069C3"/>
    <w:rsid w:val="00E12DC5"/>
    <w:rsid w:val="00E204B0"/>
    <w:rsid w:val="00E35F51"/>
    <w:rsid w:val="00EB0058"/>
    <w:rsid w:val="00EB6A5E"/>
    <w:rsid w:val="00EF1981"/>
    <w:rsid w:val="00F02351"/>
    <w:rsid w:val="00F02EB3"/>
    <w:rsid w:val="00F10F58"/>
    <w:rsid w:val="00F21CC1"/>
    <w:rsid w:val="00F25C9A"/>
    <w:rsid w:val="00F42517"/>
    <w:rsid w:val="00F5798D"/>
    <w:rsid w:val="00F700A8"/>
    <w:rsid w:val="00FB6EE0"/>
    <w:rsid w:val="00FC1C5B"/>
    <w:rsid w:val="00FC64F5"/>
    <w:rsid w:val="00FD7141"/>
    <w:rsid w:val="00FF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F0D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C64F5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01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2D6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C64F5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F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C64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225D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225D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225D8"/>
    <w:rPr>
      <w:rFonts w:ascii="Arial" w:hAnsi="Arial" w:cs="Arial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9225D8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25D8"/>
    <w:rPr>
      <w:rFonts w:ascii="Calibri" w:eastAsia="Times New Roman" w:hAnsi="Calibri" w:cs="Calibri"/>
      <w:lang w:eastAsia="ar-SA" w:bidi="ar-SA"/>
    </w:rPr>
  </w:style>
  <w:style w:type="paragraph" w:styleId="Paragrafoelenco">
    <w:name w:val="List Paragraph"/>
    <w:basedOn w:val="Normale"/>
    <w:uiPriority w:val="99"/>
    <w:qFormat/>
    <w:rsid w:val="009225D8"/>
    <w:pPr>
      <w:suppressAutoHyphens/>
      <w:ind w:left="720"/>
    </w:pPr>
    <w:rPr>
      <w:lang w:eastAsia="ar-SA"/>
    </w:rPr>
  </w:style>
  <w:style w:type="paragraph" w:customStyle="1" w:styleId="Contenutocornice">
    <w:name w:val="Contenuto cornice"/>
    <w:basedOn w:val="Corpodeltesto"/>
    <w:uiPriority w:val="99"/>
    <w:rsid w:val="009225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Carpredefinitoparagrafo"/>
    <w:uiPriority w:val="99"/>
    <w:rsid w:val="009225D8"/>
  </w:style>
  <w:style w:type="paragraph" w:styleId="Corpodeltesto">
    <w:name w:val="Body Text"/>
    <w:basedOn w:val="Normale"/>
    <w:link w:val="CorpodeltestoCarattere"/>
    <w:uiPriority w:val="99"/>
    <w:semiHidden/>
    <w:rsid w:val="009225D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9225D8"/>
  </w:style>
  <w:style w:type="character" w:styleId="Enfasigrassetto">
    <w:name w:val="Strong"/>
    <w:uiPriority w:val="22"/>
    <w:qFormat/>
    <w:locked/>
    <w:rsid w:val="009869B1"/>
    <w:rPr>
      <w:b/>
      <w:bCs/>
    </w:rPr>
  </w:style>
  <w:style w:type="paragraph" w:customStyle="1" w:styleId="Default">
    <w:name w:val="Default"/>
    <w:uiPriority w:val="99"/>
    <w:rsid w:val="00986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loatl">
    <w:name w:val="floatl"/>
    <w:basedOn w:val="Normale"/>
    <w:rsid w:val="0098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D683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ormaleWeb">
    <w:name w:val="Normal (Web)"/>
    <w:basedOn w:val="Normale"/>
    <w:uiPriority w:val="99"/>
    <w:unhideWhenUsed/>
    <w:rsid w:val="002D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01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Enfasicorsivo">
    <w:name w:val="Emphasis"/>
    <w:basedOn w:val="Carpredefinitoparagrafo"/>
    <w:uiPriority w:val="20"/>
    <w:qFormat/>
    <w:locked/>
    <w:rsid w:val="006008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stitutoviviani.gov.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stitutoviviani.gov.it/" TargetMode="Externa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stitutovivian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5C17-CCC3-42BB-95C8-171F8C4A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Raffaele</cp:lastModifiedBy>
  <cp:revision>7</cp:revision>
  <cp:lastPrinted>2016-06-15T11:55:00Z</cp:lastPrinted>
  <dcterms:created xsi:type="dcterms:W3CDTF">2016-06-16T09:54:00Z</dcterms:created>
  <dcterms:modified xsi:type="dcterms:W3CDTF">2019-01-02T07:54:00Z</dcterms:modified>
</cp:coreProperties>
</file>