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56BEE6" w14:textId="77777777" w:rsidR="002130FA" w:rsidRPr="002130FA" w:rsidRDefault="002130FA" w:rsidP="002130FA">
      <w:pPr>
        <w:spacing w:after="10" w:line="254" w:lineRule="auto"/>
        <w:ind w:left="25"/>
        <w:rPr>
          <w:color w:val="000000"/>
          <w:sz w:val="6"/>
          <w:szCs w:val="6"/>
          <w:lang w:eastAsia="it-IT"/>
        </w:rPr>
      </w:pPr>
      <w:r w:rsidRPr="002130FA">
        <w:rPr>
          <w:color w:val="00000A"/>
          <w:sz w:val="6"/>
          <w:szCs w:val="6"/>
          <w:lang w:eastAsia="it-IT"/>
        </w:rPr>
        <w:t xml:space="preserve">                           </w:t>
      </w:r>
    </w:p>
    <w:p w14:paraId="4CE65CDD" w14:textId="77777777" w:rsidR="002130FA" w:rsidRPr="002130FA" w:rsidRDefault="00FF65CD" w:rsidP="002130FA">
      <w:pPr>
        <w:spacing w:after="0" w:line="240" w:lineRule="auto"/>
        <w:ind w:left="-851"/>
        <w:jc w:val="center"/>
        <w:rPr>
          <w:rFonts w:ascii="Times New Roman" w:hAnsi="Times New Roman"/>
          <w:color w:val="000000"/>
          <w:sz w:val="20"/>
          <w:szCs w:val="20"/>
          <w:lang w:eastAsia="it-IT"/>
        </w:rPr>
      </w:pPr>
      <w:r w:rsidRPr="002130FA">
        <w:rPr>
          <w:noProof/>
          <w:color w:val="000000"/>
          <w:lang w:eastAsia="it-IT"/>
        </w:rPr>
        <w:drawing>
          <wp:anchor distT="0" distB="0" distL="114300" distR="114300" simplePos="0" relativeHeight="251662336" behindDoc="0" locked="0" layoutInCell="1" allowOverlap="1" wp14:anchorId="2602E257" wp14:editId="57B1DE7F">
            <wp:simplePos x="0" y="0"/>
            <wp:positionH relativeFrom="column">
              <wp:posOffset>40005</wp:posOffset>
            </wp:positionH>
            <wp:positionV relativeFrom="paragraph">
              <wp:posOffset>22129</wp:posOffset>
            </wp:positionV>
            <wp:extent cx="781050" cy="1847850"/>
            <wp:effectExtent l="19050" t="0" r="0" b="0"/>
            <wp:wrapNone/>
            <wp:docPr id="6"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8" cstate="print"/>
                    <a:srcRect/>
                    <a:stretch>
                      <a:fillRect/>
                    </a:stretch>
                  </pic:blipFill>
                  <pic:spPr bwMode="auto">
                    <a:xfrm>
                      <a:off x="0" y="0"/>
                      <a:ext cx="781050" cy="1847850"/>
                    </a:xfrm>
                    <a:prstGeom prst="rect">
                      <a:avLst/>
                    </a:prstGeom>
                    <a:noFill/>
                  </pic:spPr>
                </pic:pic>
              </a:graphicData>
            </a:graphic>
          </wp:anchor>
        </w:drawing>
      </w:r>
      <w:r w:rsidR="002130FA" w:rsidRPr="002130FA">
        <w:rPr>
          <w:noProof/>
          <w:color w:val="000000"/>
          <w:lang w:eastAsia="it-IT"/>
        </w:rPr>
        <w:drawing>
          <wp:anchor distT="0" distB="0" distL="114300" distR="114300" simplePos="0" relativeHeight="251659264" behindDoc="0" locked="0" layoutInCell="1" allowOverlap="1" wp14:anchorId="5DB1A57F" wp14:editId="0326E08B">
            <wp:simplePos x="0" y="0"/>
            <wp:positionH relativeFrom="column">
              <wp:posOffset>5252085</wp:posOffset>
            </wp:positionH>
            <wp:positionV relativeFrom="paragraph">
              <wp:posOffset>5715</wp:posOffset>
            </wp:positionV>
            <wp:extent cx="809625" cy="723900"/>
            <wp:effectExtent l="19050" t="0" r="9525" b="0"/>
            <wp:wrapSquare wrapText="bothSides"/>
            <wp:docPr id="1"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6"/>
                    <pic:cNvPicPr>
                      <a:picLocks noChangeAspect="1" noChangeArrowheads="1"/>
                    </pic:cNvPicPr>
                  </pic:nvPicPr>
                  <pic:blipFill>
                    <a:blip r:embed="rId9" cstate="print"/>
                    <a:srcRect/>
                    <a:stretch>
                      <a:fillRect/>
                    </a:stretch>
                  </pic:blipFill>
                  <pic:spPr bwMode="auto">
                    <a:xfrm>
                      <a:off x="0" y="0"/>
                      <a:ext cx="809625" cy="723900"/>
                    </a:xfrm>
                    <a:prstGeom prst="rect">
                      <a:avLst/>
                    </a:prstGeom>
                    <a:noFill/>
                  </pic:spPr>
                </pic:pic>
              </a:graphicData>
            </a:graphic>
          </wp:anchor>
        </w:drawing>
      </w:r>
      <w:r w:rsidR="002130FA" w:rsidRPr="002130FA">
        <w:rPr>
          <w:noProof/>
          <w:color w:val="000000"/>
          <w:lang w:eastAsia="it-IT"/>
        </w:rPr>
        <w:drawing>
          <wp:anchor distT="0" distB="0" distL="114300" distR="114300" simplePos="0" relativeHeight="251661312" behindDoc="0" locked="0" layoutInCell="1" allowOverlap="1" wp14:anchorId="0580DB17" wp14:editId="3B61A360">
            <wp:simplePos x="0" y="0"/>
            <wp:positionH relativeFrom="column">
              <wp:posOffset>4185285</wp:posOffset>
            </wp:positionH>
            <wp:positionV relativeFrom="paragraph">
              <wp:posOffset>5715</wp:posOffset>
            </wp:positionV>
            <wp:extent cx="790575" cy="723900"/>
            <wp:effectExtent l="19050" t="0" r="9525" b="0"/>
            <wp:wrapSquare wrapText="bothSides"/>
            <wp:docPr id="2"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4"/>
                    <pic:cNvPicPr>
                      <a:picLocks noChangeAspect="1" noChangeArrowheads="1"/>
                    </pic:cNvPicPr>
                  </pic:nvPicPr>
                  <pic:blipFill>
                    <a:blip r:embed="rId10" cstate="print"/>
                    <a:srcRect/>
                    <a:stretch>
                      <a:fillRect/>
                    </a:stretch>
                  </pic:blipFill>
                  <pic:spPr bwMode="auto">
                    <a:xfrm>
                      <a:off x="0" y="0"/>
                      <a:ext cx="790575" cy="723900"/>
                    </a:xfrm>
                    <a:prstGeom prst="rect">
                      <a:avLst/>
                    </a:prstGeom>
                    <a:noFill/>
                  </pic:spPr>
                </pic:pic>
              </a:graphicData>
            </a:graphic>
          </wp:anchor>
        </w:drawing>
      </w:r>
      <w:r w:rsidR="002130FA" w:rsidRPr="002130FA">
        <w:rPr>
          <w:noProof/>
          <w:color w:val="000000"/>
          <w:lang w:eastAsia="it-IT"/>
        </w:rPr>
        <w:drawing>
          <wp:anchor distT="0" distB="0" distL="114300" distR="114300" simplePos="0" relativeHeight="251660288" behindDoc="0" locked="0" layoutInCell="1" allowOverlap="1" wp14:anchorId="2BC5762E" wp14:editId="515384DF">
            <wp:simplePos x="0" y="0"/>
            <wp:positionH relativeFrom="column">
              <wp:posOffset>2947035</wp:posOffset>
            </wp:positionH>
            <wp:positionV relativeFrom="paragraph">
              <wp:posOffset>5715</wp:posOffset>
            </wp:positionV>
            <wp:extent cx="895350" cy="647700"/>
            <wp:effectExtent l="19050" t="0" r="0" b="0"/>
            <wp:wrapSquare wrapText="bothSides"/>
            <wp:docPr id="4"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5"/>
                    <pic:cNvPicPr>
                      <a:picLocks noChangeAspect="1" noChangeArrowheads="1"/>
                    </pic:cNvPicPr>
                  </pic:nvPicPr>
                  <pic:blipFill>
                    <a:blip r:embed="rId11" cstate="print"/>
                    <a:srcRect/>
                    <a:stretch>
                      <a:fillRect/>
                    </a:stretch>
                  </pic:blipFill>
                  <pic:spPr bwMode="auto">
                    <a:xfrm>
                      <a:off x="0" y="0"/>
                      <a:ext cx="895350" cy="647700"/>
                    </a:xfrm>
                    <a:prstGeom prst="rect">
                      <a:avLst/>
                    </a:prstGeom>
                    <a:noFill/>
                  </pic:spPr>
                </pic:pic>
              </a:graphicData>
            </a:graphic>
          </wp:anchor>
        </w:drawing>
      </w:r>
      <w:r w:rsidR="002130FA" w:rsidRPr="002130FA">
        <w:rPr>
          <w:rFonts w:cs="Times New Roman"/>
          <w:color w:val="000000"/>
          <w:lang w:eastAsia="it-IT"/>
        </w:rPr>
        <w:t xml:space="preserve">                                            </w:t>
      </w:r>
      <w:r w:rsidR="00D07B71">
        <w:rPr>
          <w:rFonts w:ascii="Times New Roman" w:hAnsi="Times New Roman"/>
          <w:noProof/>
          <w:color w:val="000000"/>
          <w:sz w:val="20"/>
          <w:szCs w:val="20"/>
          <w:lang w:eastAsia="it-IT"/>
        </w:rPr>
        <mc:AlternateContent>
          <mc:Choice Requires="wpg">
            <w:drawing>
              <wp:inline distT="0" distB="0" distL="0" distR="0" wp14:anchorId="0C1D47C4" wp14:editId="5A56DB21">
                <wp:extent cx="1619250" cy="641985"/>
                <wp:effectExtent l="0" t="3175" r="1270" b="2540"/>
                <wp:docPr id="3" name="Grup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9250" cy="641985"/>
                          <a:chOff x="-644" y="0"/>
                          <a:chExt cx="19977" cy="8494"/>
                        </a:xfrm>
                      </wpg:grpSpPr>
                      <wps:wsp>
                        <wps:cNvPr id="5" name="Rectangle 9"/>
                        <wps:cNvSpPr>
                          <a:spLocks noChangeArrowheads="1"/>
                        </wps:cNvSpPr>
                        <wps:spPr bwMode="auto">
                          <a:xfrm>
                            <a:off x="10765" y="6250"/>
                            <a:ext cx="506"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2E8EFF" w14:textId="77777777" w:rsidR="002130FA" w:rsidRDefault="002130FA" w:rsidP="002130FA">
                              <w:r>
                                <w:t xml:space="preserve"> </w:t>
                              </w:r>
                            </w:p>
                          </w:txbxContent>
                        </wps:txbx>
                        <wps:bodyPr rot="0" vert="horz" wrap="square" lIns="0" tIns="0" rIns="0" bIns="0" anchor="t" anchorCtr="0" upright="1">
                          <a:noAutofit/>
                        </wps:bodyPr>
                      </wps:wsp>
                      <pic:pic xmlns:pic="http://schemas.openxmlformats.org/drawingml/2006/picture">
                        <pic:nvPicPr>
                          <pic:cNvPr id="7" name="Picture 15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rot="10800001" flipV="1">
                            <a:off x="-644" y="318"/>
                            <a:ext cx="8850" cy="659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 name="Picture 15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2987" y="0"/>
                            <a:ext cx="6346" cy="752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0C1D47C4" id="Gruppo 1" o:spid="_x0000_s1026" style="width:127.5pt;height:50.55pt;mso-position-horizontal-relative:char;mso-position-vertical-relative:line" coordorigin="-644" coordsize="19977,849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">
                <v:rect id="Rectangle 9" o:spid="_x0000_s1027" style="position:absolute;left:10765;top:6250;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5bCwgAAANoAAAAPAAAAZHJzL2Rvd25yZXYueG1sRI9Li8JA&#10;EITvgv9haGFvOlFw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Ape5bCwgAAANoAAAAPAAAA&#10;AAAAAAAAAAAAAAcCAABkcnMvZG93bnJldi54bWxQSwUGAAAAAAMAAwC3AAAA9gIAAAAA&#10;" filled="f" stroked="f">
                  <v:textbox inset="0,0,0,0">
                    <w:txbxContent>
                      <w:p w14:paraId="2B2E8EFF" w14:textId="77777777" w:rsidR="002130FA" w:rsidRDefault="002130FA" w:rsidP="002130FA">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2" o:spid="_x0000_s1028" type="#_x0000_t75" style="position:absolute;left:-644;top:318;width:8850;height:6598;rotation:11796479fd;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">
                  <v:imagedata r:id="rId14" o:title=""/>
                </v:shape>
                <v:shape id="Picture 155" o:spid="_x0000_s1029" type="#_x0000_t75" style="position:absolute;left:12987;width:6346;height:7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">
                  <v:imagedata r:id="rId15" o:title=""/>
                </v:shape>
                <w10:anchorlock/>
              </v:group>
            </w:pict>
          </mc:Fallback>
        </mc:AlternateContent>
      </w:r>
      <w:r w:rsidR="002130FA" w:rsidRPr="002130FA">
        <w:rPr>
          <w:rFonts w:cs="Times New Roman"/>
          <w:color w:val="000000"/>
          <w:lang w:eastAsia="it-IT"/>
        </w:rPr>
        <w:t xml:space="preserve"> </w:t>
      </w:r>
    </w:p>
    <w:p w14:paraId="3C8565EC" w14:textId="77777777" w:rsidR="002130FA" w:rsidRPr="002130FA" w:rsidRDefault="002130FA" w:rsidP="002130FA">
      <w:pPr>
        <w:suppressAutoHyphens/>
        <w:spacing w:after="147" w:line="240" w:lineRule="auto"/>
        <w:ind w:right="233"/>
        <w:jc w:val="center"/>
        <w:rPr>
          <w:rFonts w:ascii="Times New Roman" w:hAnsi="Times New Roman"/>
          <w:sz w:val="16"/>
          <w:szCs w:val="16"/>
          <w:lang w:eastAsia="it-IT"/>
        </w:rPr>
      </w:pPr>
      <w:r w:rsidRPr="002130FA">
        <w:rPr>
          <w:rFonts w:ascii="Times New Roman" w:hAnsi="Times New Roman" w:cs="Times New Roman"/>
          <w:sz w:val="16"/>
          <w:szCs w:val="20"/>
          <w:lang w:eastAsia="it-IT"/>
        </w:rPr>
        <w:t xml:space="preserve">                            Con </w:t>
      </w:r>
      <w:r w:rsidRPr="002130FA">
        <w:rPr>
          <w:rFonts w:ascii="Times New Roman" w:hAnsi="Times New Roman" w:cs="Times New Roman"/>
          <w:sz w:val="14"/>
          <w:szCs w:val="16"/>
          <w:lang w:eastAsia="it-IT"/>
        </w:rPr>
        <w:t>l’Europa, investiamo nel vostro futuro</w:t>
      </w:r>
    </w:p>
    <w:p w14:paraId="64A3EE31" w14:textId="77777777" w:rsidR="002130FA" w:rsidRPr="002130FA" w:rsidRDefault="002130FA" w:rsidP="002130FA">
      <w:pPr>
        <w:keepNext/>
        <w:keepLines/>
        <w:tabs>
          <w:tab w:val="left" w:pos="0"/>
          <w:tab w:val="center" w:pos="5295"/>
        </w:tabs>
        <w:suppressAutoHyphens/>
        <w:spacing w:after="0" w:line="240" w:lineRule="auto"/>
        <w:ind w:right="170"/>
        <w:jc w:val="center"/>
        <w:outlineLvl w:val="0"/>
        <w:rPr>
          <w:rFonts w:ascii="Goudy Old Style" w:eastAsia="Goudy Old Style" w:hAnsi="Goudy Old Style" w:cs="Goudy Old Style"/>
          <w:b/>
          <w:sz w:val="28"/>
          <w:szCs w:val="28"/>
          <w:lang w:eastAsia="it-IT"/>
        </w:rPr>
      </w:pPr>
      <w:r w:rsidRPr="002130FA">
        <w:rPr>
          <w:rFonts w:ascii="Goudy Old Style" w:eastAsia="Goudy Old Style" w:hAnsi="Goudy Old Style" w:cs="Goudy Old Style"/>
          <w:b/>
          <w:sz w:val="28"/>
          <w:szCs w:val="28"/>
          <w:lang w:eastAsia="it-IT"/>
        </w:rPr>
        <w:t>ISTITUTO COMPRENSIVO STATALE</w:t>
      </w:r>
    </w:p>
    <w:p w14:paraId="7FF5B75F" w14:textId="77777777" w:rsidR="002130FA" w:rsidRPr="002130FA" w:rsidRDefault="002130FA" w:rsidP="002130FA">
      <w:pPr>
        <w:keepNext/>
        <w:keepLines/>
        <w:tabs>
          <w:tab w:val="left" w:pos="0"/>
          <w:tab w:val="center" w:pos="5295"/>
        </w:tabs>
        <w:suppressAutoHyphens/>
        <w:spacing w:after="0" w:line="240" w:lineRule="auto"/>
        <w:ind w:right="170"/>
        <w:jc w:val="center"/>
        <w:outlineLvl w:val="0"/>
        <w:rPr>
          <w:rFonts w:ascii="Goudy Old Style" w:eastAsia="Goudy Old Style" w:hAnsi="Goudy Old Style" w:cs="Goudy Old Style"/>
          <w:b/>
          <w:sz w:val="28"/>
          <w:szCs w:val="28"/>
          <w:lang w:eastAsia="it-IT"/>
        </w:rPr>
      </w:pPr>
      <w:r w:rsidRPr="002130FA">
        <w:rPr>
          <w:rFonts w:ascii="Goudy Old Style" w:eastAsia="Goudy Old Style" w:hAnsi="Goudy Old Style" w:cs="Goudy Old Style"/>
          <w:b/>
          <w:sz w:val="28"/>
          <w:szCs w:val="28"/>
          <w:lang w:eastAsia="it-IT"/>
        </w:rPr>
        <w:t>“</w:t>
      </w:r>
      <w:r w:rsidRPr="002130FA">
        <w:rPr>
          <w:rFonts w:ascii="Goudy Old Style" w:eastAsia="Goudy Old Style" w:hAnsi="Goudy Old Style" w:cs="Goudy Old Style"/>
          <w:b/>
          <w:sz w:val="36"/>
          <w:szCs w:val="36"/>
          <w:lang w:eastAsia="it-IT"/>
        </w:rPr>
        <w:t>RAFFAELE VIVIANI</w:t>
      </w:r>
      <w:r w:rsidRPr="002130FA">
        <w:rPr>
          <w:rFonts w:ascii="Goudy Old Style" w:eastAsia="Goudy Old Style" w:hAnsi="Goudy Old Style" w:cs="Goudy Old Style"/>
          <w:b/>
          <w:sz w:val="28"/>
          <w:szCs w:val="28"/>
          <w:lang w:eastAsia="it-IT"/>
        </w:rPr>
        <w:t>”</w:t>
      </w:r>
    </w:p>
    <w:p w14:paraId="1088B518" w14:textId="77777777" w:rsidR="002130FA" w:rsidRPr="002130FA" w:rsidRDefault="002130FA" w:rsidP="002130FA">
      <w:pPr>
        <w:tabs>
          <w:tab w:val="center" w:pos="4881"/>
        </w:tabs>
        <w:suppressAutoHyphens/>
        <w:spacing w:after="0" w:line="240" w:lineRule="auto"/>
        <w:jc w:val="center"/>
        <w:rPr>
          <w:rFonts w:ascii="Times New Roman" w:hAnsi="Times New Roman"/>
          <w:sz w:val="24"/>
          <w:szCs w:val="24"/>
          <w:lang w:eastAsia="it-IT"/>
        </w:rPr>
      </w:pPr>
      <w:r w:rsidRPr="002130FA">
        <w:rPr>
          <w:rFonts w:ascii="Goudy Old Style" w:eastAsia="Goudy Old Style" w:hAnsi="Goudy Old Style" w:cs="Goudy Old Style"/>
          <w:b/>
          <w:sz w:val="24"/>
          <w:szCs w:val="24"/>
          <w:lang w:eastAsia="it-IT"/>
        </w:rPr>
        <w:t>Via Leonardo da Vinci</w:t>
      </w:r>
      <w:r>
        <w:rPr>
          <w:rFonts w:ascii="Goudy Old Style" w:eastAsia="Goudy Old Style" w:hAnsi="Goudy Old Style" w:cs="Goudy Old Style"/>
          <w:b/>
          <w:sz w:val="24"/>
          <w:szCs w:val="24"/>
          <w:lang w:eastAsia="it-IT"/>
        </w:rPr>
        <w:t xml:space="preserve"> n.</w:t>
      </w:r>
      <w:r w:rsidRPr="002130FA">
        <w:rPr>
          <w:rFonts w:ascii="Goudy Old Style" w:eastAsia="Goudy Old Style" w:hAnsi="Goudy Old Style" w:cs="Goudy Old Style"/>
          <w:b/>
          <w:sz w:val="24"/>
          <w:szCs w:val="24"/>
          <w:lang w:eastAsia="it-IT"/>
        </w:rPr>
        <w:t>4 - 81050 San Marco Evangelista (CE)</w:t>
      </w:r>
    </w:p>
    <w:p w14:paraId="67981DAD" w14:textId="77777777" w:rsidR="002130FA" w:rsidRPr="00813DD2" w:rsidRDefault="002130FA" w:rsidP="002130FA">
      <w:pPr>
        <w:suppressAutoHyphens/>
        <w:spacing w:after="0" w:line="240" w:lineRule="auto"/>
        <w:ind w:left="1353"/>
        <w:jc w:val="center"/>
        <w:rPr>
          <w:rFonts w:ascii="Times New Roman" w:hAnsi="Times New Roman"/>
          <w:sz w:val="20"/>
          <w:szCs w:val="20"/>
          <w:lang w:eastAsia="it-IT"/>
        </w:rPr>
      </w:pPr>
      <w:r w:rsidRPr="00831B61">
        <w:rPr>
          <w:rFonts w:ascii="Times New Roman" w:hAnsi="Times New Roman"/>
          <w:sz w:val="18"/>
          <w:szCs w:val="20"/>
          <w:lang w:val="en-US" w:eastAsia="it-IT"/>
        </w:rPr>
        <w:t xml:space="preserve">Tel 0823/457911-fax 0823/45112. Cod. Fisc. 93008990611 Cod. </w:t>
      </w:r>
      <w:r w:rsidRPr="00813DD2">
        <w:rPr>
          <w:rFonts w:ascii="Times New Roman" w:hAnsi="Times New Roman"/>
          <w:sz w:val="18"/>
          <w:szCs w:val="20"/>
          <w:lang w:eastAsia="it-IT"/>
        </w:rPr>
        <w:t>Mecc.  CEIC806002</w:t>
      </w:r>
    </w:p>
    <w:p w14:paraId="51B76C62" w14:textId="77777777" w:rsidR="002130FA" w:rsidRPr="00813DD2" w:rsidRDefault="00D1040C" w:rsidP="002130FA">
      <w:pPr>
        <w:spacing w:after="0" w:line="252" w:lineRule="auto"/>
        <w:jc w:val="center"/>
        <w:rPr>
          <w:rFonts w:ascii="Times New Roman" w:hAnsi="Times New Roman"/>
          <w:sz w:val="16"/>
          <w:szCs w:val="16"/>
          <w:lang w:eastAsia="it-IT"/>
        </w:rPr>
      </w:pPr>
      <w:hyperlink r:id="rId16" w:history="1">
        <w:r w:rsidR="00410381" w:rsidRPr="00813DD2">
          <w:rPr>
            <w:rStyle w:val="Collegamentoipertestuale"/>
            <w:rFonts w:ascii="Times New Roman" w:hAnsi="Times New Roman"/>
            <w:sz w:val="16"/>
            <w:lang w:eastAsia="it-IT"/>
          </w:rPr>
          <w:t>WWW.ISTITUTOVIVIANI.EDU.IT</w:t>
        </w:r>
      </w:hyperlink>
      <w:hyperlink r:id="rId17" w:history="1">
        <w:r w:rsidR="002130FA" w:rsidRPr="00813DD2">
          <w:rPr>
            <w:rFonts w:ascii="Times New Roman" w:hAnsi="Times New Roman"/>
            <w:sz w:val="16"/>
            <w:lang w:eastAsia="it-IT"/>
          </w:rPr>
          <w:t xml:space="preserve"> </w:t>
        </w:r>
      </w:hyperlink>
      <w:hyperlink r:id="rId18" w:history="1">
        <w:r w:rsidR="002130FA" w:rsidRPr="00813DD2">
          <w:rPr>
            <w:rFonts w:ascii="Times New Roman" w:hAnsi="Times New Roman"/>
            <w:sz w:val="16"/>
            <w:lang w:eastAsia="it-IT"/>
          </w:rPr>
          <w:t>E</w:t>
        </w:r>
      </w:hyperlink>
      <w:r w:rsidR="002130FA" w:rsidRPr="00813DD2">
        <w:rPr>
          <w:rFonts w:ascii="Times New Roman" w:hAnsi="Times New Roman"/>
          <w:sz w:val="16"/>
          <w:szCs w:val="16"/>
          <w:lang w:eastAsia="it-IT"/>
        </w:rPr>
        <w:t>-MAIL CEIC806002@ISTRUZIONE.IT</w:t>
      </w:r>
    </w:p>
    <w:p w14:paraId="04C5D315" w14:textId="77777777" w:rsidR="002130FA" w:rsidRPr="002130FA" w:rsidRDefault="002130FA" w:rsidP="002130FA">
      <w:pPr>
        <w:spacing w:after="0" w:line="252" w:lineRule="auto"/>
        <w:jc w:val="center"/>
        <w:rPr>
          <w:rFonts w:ascii="Times New Roman" w:hAnsi="Times New Roman" w:cs="Times New Roman"/>
          <w:sz w:val="16"/>
          <w:szCs w:val="16"/>
          <w:lang w:val="en-US" w:eastAsia="it-IT"/>
        </w:rPr>
      </w:pPr>
      <w:r w:rsidRPr="00813DD2">
        <w:rPr>
          <w:rFonts w:ascii="Times New Roman" w:hAnsi="Times New Roman"/>
          <w:sz w:val="16"/>
          <w:szCs w:val="16"/>
          <w:lang w:eastAsia="it-IT"/>
        </w:rPr>
        <w:t xml:space="preserve">   </w:t>
      </w:r>
      <w:r w:rsidRPr="002130FA">
        <w:rPr>
          <w:rFonts w:ascii="Times New Roman" w:hAnsi="Times New Roman"/>
          <w:sz w:val="16"/>
          <w:szCs w:val="16"/>
          <w:lang w:val="en-US" w:eastAsia="it-IT"/>
        </w:rPr>
        <w:t>P.E.C CEIC806002@PEC.ISTRUZIONE.IT</w:t>
      </w:r>
    </w:p>
    <w:p w14:paraId="343F7A30" w14:textId="77777777" w:rsidR="00400280" w:rsidRPr="00813DD2" w:rsidRDefault="00400280" w:rsidP="00D861EF">
      <w:pPr>
        <w:autoSpaceDE w:val="0"/>
        <w:spacing w:after="0"/>
        <w:ind w:left="113" w:right="113"/>
        <w:rPr>
          <w:sz w:val="24"/>
          <w:szCs w:val="24"/>
          <w:lang w:val="en-US"/>
        </w:rPr>
      </w:pPr>
    </w:p>
    <w:p w14:paraId="023F47B4" w14:textId="77777777" w:rsidR="00400280" w:rsidRPr="00813DD2" w:rsidRDefault="00400280" w:rsidP="00D861EF">
      <w:pPr>
        <w:autoSpaceDE w:val="0"/>
        <w:spacing w:after="0"/>
        <w:ind w:left="113" w:right="113"/>
        <w:rPr>
          <w:sz w:val="24"/>
          <w:szCs w:val="24"/>
          <w:lang w:val="en-US"/>
        </w:rPr>
      </w:pPr>
    </w:p>
    <w:p w14:paraId="4D34141C" w14:textId="62C7ED95" w:rsidR="001C0C3C" w:rsidRPr="00FE679D" w:rsidRDefault="00FE679D" w:rsidP="00FE679D">
      <w:pPr>
        <w:autoSpaceDE w:val="0"/>
        <w:spacing w:after="0"/>
        <w:ind w:left="113" w:right="113"/>
        <w:jc w:val="center"/>
        <w:rPr>
          <w:b/>
          <w:sz w:val="32"/>
          <w:szCs w:val="24"/>
        </w:rPr>
      </w:pPr>
      <w:bookmarkStart w:id="0" w:name="_GoBack"/>
      <w:r w:rsidRPr="00FE679D">
        <w:rPr>
          <w:b/>
          <w:sz w:val="32"/>
          <w:szCs w:val="24"/>
        </w:rPr>
        <w:t>Consenso informato per l'accesso allo Sportello D’Ascolto Psicologico</w:t>
      </w:r>
    </w:p>
    <w:bookmarkEnd w:id="0"/>
    <w:p w14:paraId="2AF25A60" w14:textId="77777777" w:rsidR="00FE679D" w:rsidRDefault="00FE679D" w:rsidP="00FE679D">
      <w:pPr>
        <w:autoSpaceDE w:val="0"/>
        <w:spacing w:after="0"/>
        <w:ind w:left="113" w:right="113"/>
        <w:jc w:val="center"/>
        <w:rPr>
          <w:sz w:val="24"/>
          <w:szCs w:val="24"/>
        </w:rPr>
      </w:pPr>
    </w:p>
    <w:p w14:paraId="777734B0" w14:textId="4CD1EF09" w:rsidR="001C0C3C" w:rsidRDefault="001C0C3C" w:rsidP="00295655">
      <w:pPr>
        <w:pStyle w:val="NormaleWeb"/>
        <w:spacing w:before="0" w:beforeAutospacing="0" w:after="180" w:afterAutospacing="0" w:line="276" w:lineRule="auto"/>
        <w:rPr>
          <w:rFonts w:asciiTheme="minorHAnsi" w:hAnsiTheme="minorHAnsi" w:cstheme="minorHAnsi"/>
          <w:color w:val="000000"/>
          <w:sz w:val="20"/>
          <w:szCs w:val="20"/>
        </w:rPr>
      </w:pPr>
      <w:r w:rsidRPr="009E2ADE">
        <w:rPr>
          <w:rFonts w:asciiTheme="minorHAnsi" w:hAnsiTheme="minorHAnsi" w:cstheme="minorHAnsi"/>
          <w:color w:val="000000"/>
          <w:sz w:val="20"/>
          <w:szCs w:val="20"/>
        </w:rPr>
        <w:tab/>
      </w:r>
      <w:r w:rsidRPr="009E2ADE">
        <w:rPr>
          <w:rFonts w:asciiTheme="minorHAnsi" w:hAnsiTheme="minorHAnsi" w:cstheme="minorHAnsi"/>
          <w:color w:val="000000"/>
          <w:sz w:val="20"/>
          <w:szCs w:val="20"/>
        </w:rPr>
        <w:tab/>
      </w:r>
      <w:r w:rsidRPr="009E2ADE">
        <w:rPr>
          <w:rFonts w:asciiTheme="minorHAnsi" w:hAnsiTheme="minorHAnsi" w:cstheme="minorHAnsi"/>
          <w:color w:val="000000"/>
          <w:sz w:val="20"/>
          <w:szCs w:val="20"/>
        </w:rPr>
        <w:tab/>
      </w:r>
      <w:r w:rsidRPr="009E2ADE">
        <w:rPr>
          <w:rFonts w:asciiTheme="minorHAnsi" w:hAnsiTheme="minorHAnsi" w:cstheme="minorHAnsi"/>
          <w:color w:val="000000"/>
          <w:sz w:val="20"/>
          <w:szCs w:val="20"/>
        </w:rPr>
        <w:tab/>
      </w:r>
      <w:r w:rsidRPr="009E2ADE">
        <w:rPr>
          <w:rFonts w:asciiTheme="minorHAnsi" w:hAnsiTheme="minorHAnsi" w:cstheme="minorHAnsi"/>
          <w:color w:val="000000"/>
          <w:sz w:val="20"/>
          <w:szCs w:val="20"/>
        </w:rPr>
        <w:tab/>
      </w:r>
    </w:p>
    <w:p w14:paraId="3411C6E9" w14:textId="4D7CF11E" w:rsidR="00FE679D" w:rsidRDefault="00FE679D" w:rsidP="00FE679D">
      <w:pPr>
        <w:widowControl w:val="0"/>
        <w:tabs>
          <w:tab w:val="left" w:pos="8952"/>
        </w:tabs>
        <w:autoSpaceDE w:val="0"/>
        <w:autoSpaceDN w:val="0"/>
        <w:spacing w:before="56" w:after="0" w:line="240" w:lineRule="auto"/>
        <w:ind w:left="102"/>
        <w:jc w:val="both"/>
        <w:rPr>
          <w:rFonts w:ascii="Times New Roman" w:eastAsia="Times New Roman" w:hAnsi="Times New Roman" w:cs="Times New Roman"/>
          <w:noProof/>
          <w:lang w:eastAsia="it-IT"/>
        </w:rPr>
      </w:pPr>
      <w:r w:rsidRPr="00FE679D">
        <w:rPr>
          <w:rFonts w:ascii="Times New Roman" w:eastAsia="Times New Roman" w:hAnsi="Times New Roman" w:cs="Times New Roman"/>
          <w:noProof/>
          <w:lang w:eastAsia="it-IT"/>
        </w:rPr>
        <mc:AlternateContent>
          <mc:Choice Requires="wps">
            <w:drawing>
              <wp:anchor distT="0" distB="0" distL="114300" distR="114300" simplePos="0" relativeHeight="251664384" behindDoc="0" locked="0" layoutInCell="1" allowOverlap="1" wp14:anchorId="321A2512" wp14:editId="3BF479F9">
                <wp:simplePos x="0" y="0"/>
                <wp:positionH relativeFrom="page">
                  <wp:posOffset>1406525</wp:posOffset>
                </wp:positionH>
                <wp:positionV relativeFrom="paragraph">
                  <wp:posOffset>184150</wp:posOffset>
                </wp:positionV>
                <wp:extent cx="4749800" cy="0"/>
                <wp:effectExtent l="6350" t="13970" r="6350" b="5080"/>
                <wp:wrapNone/>
                <wp:docPr id="14" name="Connettore diritto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49800" cy="0"/>
                        </a:xfrm>
                        <a:prstGeom prst="line">
                          <a:avLst/>
                        </a:prstGeom>
                        <a:noFill/>
                        <a:ln w="82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B77F52" id="Connettore diritto 14"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10.75pt,14.5pt" to="484.7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" strokeweight=".22819mm">
                <w10:wrap anchorx="page"/>
              </v:line>
            </w:pict>
          </mc:Fallback>
        </mc:AlternateContent>
      </w:r>
      <w:r w:rsidRPr="00FE679D">
        <w:rPr>
          <w:rFonts w:ascii="Times New Roman" w:eastAsia="Times New Roman" w:hAnsi="Times New Roman" w:cs="Times New Roman"/>
          <w:noProof/>
          <w:lang w:eastAsia="it-IT"/>
        </w:rPr>
        <w:t xml:space="preserve">La </w:t>
      </w:r>
      <w:r>
        <w:rPr>
          <w:rFonts w:ascii="Times New Roman" w:eastAsia="Times New Roman" w:hAnsi="Times New Roman" w:cs="Times New Roman"/>
          <w:noProof/>
          <w:lang w:eastAsia="it-IT"/>
        </w:rPr>
        <w:t>sottoscritta</w:t>
      </w:r>
      <w:r>
        <w:rPr>
          <w:rFonts w:ascii="Times New Roman" w:eastAsia="Times New Roman" w:hAnsi="Times New Roman" w:cs="Times New Roman"/>
          <w:noProof/>
          <w:lang w:eastAsia="it-IT"/>
        </w:rPr>
        <w:tab/>
      </w:r>
    </w:p>
    <w:p w14:paraId="21D70D6D" w14:textId="2CCBF999" w:rsidR="00FE679D" w:rsidRDefault="00FE679D" w:rsidP="00FE679D">
      <w:pPr>
        <w:widowControl w:val="0"/>
        <w:tabs>
          <w:tab w:val="left" w:pos="8952"/>
        </w:tabs>
        <w:autoSpaceDE w:val="0"/>
        <w:autoSpaceDN w:val="0"/>
        <w:spacing w:before="56" w:after="0" w:line="240" w:lineRule="auto"/>
        <w:ind w:left="102"/>
        <w:jc w:val="both"/>
        <w:rPr>
          <w:rFonts w:ascii="Times New Roman" w:eastAsia="Times New Roman" w:hAnsi="Times New Roman" w:cs="Times New Roman"/>
          <w:noProof/>
          <w:u w:val="single"/>
          <w:lang w:eastAsia="it-IT"/>
        </w:rPr>
      </w:pPr>
      <w:r w:rsidRPr="00FE679D">
        <w:rPr>
          <w:rFonts w:ascii="Times New Roman" w:eastAsia="Times New Roman" w:hAnsi="Times New Roman" w:cs="Times New Roman"/>
          <w:noProof/>
          <w:lang w:eastAsia="it-IT"/>
        </w:rPr>
        <w:t>nata</w:t>
      </w:r>
      <w:r>
        <w:rPr>
          <w:rFonts w:ascii="Times New Roman" w:eastAsia="Times New Roman" w:hAnsi="Times New Roman" w:cs="Times New Roman"/>
          <w:noProof/>
          <w:lang w:eastAsia="it-IT"/>
        </w:rPr>
        <w:t xml:space="preserve"> </w:t>
      </w:r>
      <w:r w:rsidRPr="00FE679D">
        <w:rPr>
          <w:rFonts w:ascii="Times New Roman" w:eastAsia="Times New Roman" w:hAnsi="Times New Roman" w:cs="Times New Roman"/>
          <w:noProof/>
          <w:lang w:eastAsia="it-IT"/>
        </w:rPr>
        <w:t>a</w:t>
      </w:r>
      <w:r w:rsidRPr="00FE679D">
        <w:rPr>
          <w:rFonts w:ascii="Times New Roman" w:eastAsia="Times New Roman" w:hAnsi="Times New Roman" w:cs="Times New Roman"/>
          <w:noProof/>
          <w:u w:val="single"/>
          <w:lang w:eastAsia="it-IT"/>
        </w:rPr>
        <w:t xml:space="preserve"> </w:t>
      </w:r>
      <w:r w:rsidRPr="00FE679D">
        <w:rPr>
          <w:rFonts w:ascii="Times New Roman" w:eastAsia="Times New Roman" w:hAnsi="Times New Roman" w:cs="Times New Roman"/>
          <w:noProof/>
          <w:u w:val="single"/>
          <w:lang w:eastAsia="it-IT"/>
        </w:rPr>
        <w:tab/>
      </w:r>
      <w:r w:rsidRPr="00FE679D">
        <w:rPr>
          <w:rFonts w:ascii="Times New Roman" w:eastAsia="Times New Roman" w:hAnsi="Times New Roman" w:cs="Times New Roman"/>
          <w:noProof/>
          <w:u w:val="single"/>
          <w:lang w:eastAsia="it-IT"/>
        </w:rPr>
        <w:tab/>
      </w:r>
    </w:p>
    <w:p w14:paraId="1C3EAE5E" w14:textId="0924861D" w:rsidR="00FE679D" w:rsidRDefault="00FE679D" w:rsidP="00FE679D">
      <w:pPr>
        <w:widowControl w:val="0"/>
        <w:tabs>
          <w:tab w:val="left" w:pos="8952"/>
        </w:tabs>
        <w:autoSpaceDE w:val="0"/>
        <w:autoSpaceDN w:val="0"/>
        <w:spacing w:before="56" w:after="0" w:line="240" w:lineRule="auto"/>
        <w:ind w:left="102"/>
        <w:jc w:val="both"/>
        <w:rPr>
          <w:rFonts w:ascii="Times New Roman" w:eastAsia="Times New Roman" w:hAnsi="Times New Roman" w:cs="Times New Roman"/>
          <w:noProof/>
          <w:lang w:eastAsia="it-IT"/>
        </w:rPr>
      </w:pPr>
      <w:r w:rsidRPr="00FE679D">
        <w:rPr>
          <w:rFonts w:ascii="Times New Roman" w:eastAsia="Times New Roman" w:hAnsi="Times New Roman" w:cs="Times New Roman"/>
          <w:noProof/>
          <w:lang w:eastAsia="it-IT"/>
        </w:rPr>
        <w:t>il</w:t>
      </w:r>
      <w:r w:rsidRPr="00FE679D">
        <w:rPr>
          <w:rFonts w:ascii="Times New Roman" w:eastAsia="Times New Roman" w:hAnsi="Times New Roman" w:cs="Times New Roman"/>
          <w:noProof/>
          <w:u w:val="single"/>
          <w:lang w:eastAsia="it-IT"/>
        </w:rPr>
        <w:t xml:space="preserve"> </w:t>
      </w:r>
      <w:r w:rsidRPr="00FE679D">
        <w:rPr>
          <w:rFonts w:ascii="Times New Roman" w:eastAsia="Times New Roman" w:hAnsi="Times New Roman" w:cs="Times New Roman"/>
          <w:noProof/>
          <w:u w:val="single"/>
          <w:lang w:eastAsia="it-IT"/>
        </w:rPr>
        <w:tab/>
      </w:r>
      <w:r w:rsidRPr="00FE679D">
        <w:rPr>
          <w:rFonts w:ascii="Times New Roman" w:eastAsia="Times New Roman" w:hAnsi="Times New Roman" w:cs="Times New Roman"/>
          <w:noProof/>
          <w:u w:val="single"/>
          <w:lang w:eastAsia="it-IT"/>
        </w:rPr>
        <w:tab/>
      </w:r>
      <w:r w:rsidRPr="00FE679D">
        <w:rPr>
          <w:rFonts w:ascii="Times New Roman" w:eastAsia="Times New Roman" w:hAnsi="Times New Roman" w:cs="Times New Roman"/>
          <w:noProof/>
          <w:lang w:eastAsia="it-IT"/>
        </w:rPr>
        <w:t xml:space="preserve"> residente a</w:t>
      </w:r>
      <w:r w:rsidRPr="00FE679D">
        <w:rPr>
          <w:rFonts w:ascii="Times New Roman" w:eastAsia="Times New Roman" w:hAnsi="Times New Roman" w:cs="Times New Roman"/>
          <w:noProof/>
          <w:u w:val="single"/>
          <w:lang w:eastAsia="it-IT"/>
        </w:rPr>
        <w:t xml:space="preserve"> </w:t>
      </w:r>
      <w:r w:rsidRPr="00FE679D">
        <w:rPr>
          <w:rFonts w:ascii="Times New Roman" w:eastAsia="Times New Roman" w:hAnsi="Times New Roman" w:cs="Times New Roman"/>
          <w:noProof/>
          <w:u w:val="single"/>
          <w:lang w:eastAsia="it-IT"/>
        </w:rPr>
        <w:tab/>
      </w:r>
      <w:r w:rsidRPr="00FE679D">
        <w:rPr>
          <w:rFonts w:ascii="Times New Roman" w:eastAsia="Times New Roman" w:hAnsi="Times New Roman" w:cs="Times New Roman"/>
          <w:noProof/>
          <w:lang w:eastAsia="it-IT"/>
        </w:rPr>
        <w:t xml:space="preserve"> </w:t>
      </w:r>
    </w:p>
    <w:p w14:paraId="055A69A2" w14:textId="2AD7DB4F" w:rsidR="00FE679D" w:rsidRPr="00FE679D" w:rsidRDefault="00FE679D" w:rsidP="00FE679D">
      <w:pPr>
        <w:widowControl w:val="0"/>
        <w:tabs>
          <w:tab w:val="left" w:pos="8952"/>
        </w:tabs>
        <w:autoSpaceDE w:val="0"/>
        <w:autoSpaceDN w:val="0"/>
        <w:spacing w:before="56" w:after="0" w:line="240" w:lineRule="auto"/>
        <w:ind w:left="102"/>
        <w:jc w:val="both"/>
        <w:rPr>
          <w:rFonts w:ascii="Times New Roman" w:eastAsia="Times New Roman" w:hAnsi="Times New Roman" w:cs="Times New Roman"/>
          <w:noProof/>
          <w:lang w:eastAsia="it-IT"/>
        </w:rPr>
      </w:pPr>
      <w:r w:rsidRPr="00FE679D">
        <w:rPr>
          <w:rFonts w:ascii="Times New Roman" w:eastAsia="Times New Roman" w:hAnsi="Times New Roman" w:cs="Times New Roman"/>
          <w:noProof/>
          <w:lang w:eastAsia="it-IT"/>
        </w:rPr>
        <w:t>in via</w:t>
      </w:r>
      <w:r w:rsidRPr="00FE679D">
        <w:rPr>
          <w:rFonts w:ascii="Times New Roman" w:eastAsia="Times New Roman" w:hAnsi="Times New Roman" w:cs="Times New Roman"/>
          <w:noProof/>
          <w:u w:val="single"/>
          <w:lang w:eastAsia="it-IT"/>
        </w:rPr>
        <w:t xml:space="preserve"> </w:t>
      </w:r>
      <w:r w:rsidRPr="00FE679D">
        <w:rPr>
          <w:rFonts w:ascii="Times New Roman" w:eastAsia="Times New Roman" w:hAnsi="Times New Roman" w:cs="Times New Roman"/>
          <w:noProof/>
          <w:u w:val="single"/>
          <w:lang w:eastAsia="it-IT"/>
        </w:rPr>
        <w:tab/>
      </w:r>
      <w:r w:rsidRPr="00FE679D">
        <w:rPr>
          <w:rFonts w:ascii="Times New Roman" w:eastAsia="Times New Roman" w:hAnsi="Times New Roman" w:cs="Times New Roman"/>
          <w:noProof/>
          <w:u w:val="single"/>
          <w:lang w:eastAsia="it-IT"/>
        </w:rPr>
        <w:tab/>
      </w:r>
      <w:r w:rsidRPr="00FE679D">
        <w:rPr>
          <w:rFonts w:ascii="Times New Roman" w:eastAsia="Times New Roman" w:hAnsi="Times New Roman" w:cs="Times New Roman"/>
          <w:noProof/>
          <w:lang w:eastAsia="it-IT"/>
        </w:rPr>
        <w:t xml:space="preserve"> codice</w:t>
      </w:r>
      <w:r>
        <w:rPr>
          <w:rFonts w:ascii="Times New Roman" w:eastAsia="Times New Roman" w:hAnsi="Times New Roman" w:cs="Times New Roman"/>
          <w:noProof/>
          <w:lang w:eastAsia="it-IT"/>
        </w:rPr>
        <w:t xml:space="preserve"> </w:t>
      </w:r>
      <w:r w:rsidRPr="00FE679D">
        <w:rPr>
          <w:rFonts w:ascii="Times New Roman" w:eastAsia="Times New Roman" w:hAnsi="Times New Roman" w:cs="Times New Roman"/>
          <w:noProof/>
          <w:lang w:eastAsia="it-IT"/>
        </w:rPr>
        <w:t>fiscale</w:t>
      </w:r>
      <w:r w:rsidRPr="00FE679D">
        <w:rPr>
          <w:rFonts w:ascii="Times New Roman" w:eastAsia="Times New Roman" w:hAnsi="Times New Roman" w:cs="Times New Roman"/>
          <w:noProof/>
          <w:u w:val="single"/>
          <w:lang w:eastAsia="it-IT"/>
        </w:rPr>
        <w:t xml:space="preserve"> </w:t>
      </w:r>
      <w:r w:rsidRPr="00FE679D">
        <w:rPr>
          <w:rFonts w:ascii="Times New Roman" w:eastAsia="Times New Roman" w:hAnsi="Times New Roman" w:cs="Times New Roman"/>
          <w:noProof/>
          <w:u w:val="single"/>
          <w:lang w:eastAsia="it-IT"/>
        </w:rPr>
        <w:tab/>
      </w:r>
    </w:p>
    <w:p w14:paraId="78932671" w14:textId="77777777" w:rsidR="00FE679D" w:rsidRPr="00FE679D" w:rsidRDefault="00FE679D" w:rsidP="00FE679D">
      <w:pPr>
        <w:widowControl w:val="0"/>
        <w:tabs>
          <w:tab w:val="left" w:pos="8952"/>
        </w:tabs>
        <w:autoSpaceDE w:val="0"/>
        <w:autoSpaceDN w:val="0"/>
        <w:spacing w:before="56" w:after="0" w:line="240" w:lineRule="auto"/>
        <w:ind w:left="102"/>
        <w:jc w:val="both"/>
        <w:rPr>
          <w:rFonts w:ascii="Times New Roman" w:eastAsia="Times New Roman" w:hAnsi="Times New Roman" w:cs="Times New Roman"/>
          <w:noProof/>
          <w:lang w:eastAsia="it-IT"/>
        </w:rPr>
      </w:pPr>
      <w:r w:rsidRPr="00FE679D">
        <w:rPr>
          <w:rFonts w:ascii="Times New Roman" w:eastAsia="Times New Roman" w:hAnsi="Times New Roman" w:cs="Times New Roman"/>
          <w:noProof/>
          <w:lang w:eastAsia="it-IT"/>
        </w:rPr>
        <w:t>Madre dell’alunno/a</w:t>
      </w:r>
      <w:r w:rsidRPr="00FE679D">
        <w:rPr>
          <w:rFonts w:ascii="Times New Roman" w:eastAsia="Times New Roman" w:hAnsi="Times New Roman" w:cs="Times New Roman"/>
          <w:noProof/>
          <w:u w:val="single"/>
          <w:lang w:eastAsia="it-IT"/>
        </w:rPr>
        <w:t xml:space="preserve"> </w:t>
      </w:r>
      <w:r w:rsidRPr="00FE679D">
        <w:rPr>
          <w:rFonts w:ascii="Times New Roman" w:eastAsia="Times New Roman" w:hAnsi="Times New Roman" w:cs="Times New Roman"/>
          <w:noProof/>
          <w:u w:val="single"/>
          <w:lang w:eastAsia="it-IT"/>
        </w:rPr>
        <w:tab/>
      </w:r>
    </w:p>
    <w:p w14:paraId="4036BEE7" w14:textId="77777777" w:rsidR="00FE679D" w:rsidRPr="00FE679D" w:rsidRDefault="00FE679D" w:rsidP="00FE679D">
      <w:pPr>
        <w:widowControl w:val="0"/>
        <w:tabs>
          <w:tab w:val="left" w:pos="8952"/>
        </w:tabs>
        <w:autoSpaceDE w:val="0"/>
        <w:autoSpaceDN w:val="0"/>
        <w:spacing w:before="56" w:after="0" w:line="240" w:lineRule="auto"/>
        <w:ind w:left="102"/>
        <w:jc w:val="both"/>
        <w:rPr>
          <w:rFonts w:ascii="Times New Roman" w:eastAsia="Times New Roman" w:hAnsi="Times New Roman" w:cs="Times New Roman"/>
          <w:noProof/>
          <w:lang w:eastAsia="it-IT"/>
        </w:rPr>
      </w:pPr>
    </w:p>
    <w:p w14:paraId="0F467585" w14:textId="77777777" w:rsidR="00FE679D" w:rsidRPr="00FE679D" w:rsidRDefault="00FE679D" w:rsidP="00FE679D">
      <w:pPr>
        <w:widowControl w:val="0"/>
        <w:tabs>
          <w:tab w:val="left" w:pos="8952"/>
        </w:tabs>
        <w:autoSpaceDE w:val="0"/>
        <w:autoSpaceDN w:val="0"/>
        <w:spacing w:before="56" w:after="0" w:line="240" w:lineRule="auto"/>
        <w:ind w:left="102"/>
        <w:jc w:val="both"/>
        <w:rPr>
          <w:rFonts w:ascii="Times New Roman" w:eastAsia="Times New Roman" w:hAnsi="Times New Roman" w:cs="Times New Roman"/>
          <w:noProof/>
          <w:lang w:eastAsia="it-IT"/>
        </w:rPr>
      </w:pPr>
      <w:r w:rsidRPr="00FE679D">
        <w:rPr>
          <w:rFonts w:ascii="Times New Roman" w:eastAsia="Times New Roman" w:hAnsi="Times New Roman" w:cs="Times New Roman"/>
          <w:noProof/>
          <w:lang w:eastAsia="it-IT"/>
        </w:rPr>
        <w:t>affidandosi alla dott.ssa Serena Picazio, psicologa/psicoterapeuta iscritta all’Ordine degli Psicologi della Campania, matricola n. 5343 (Albo A), dichiara di prestare il proprio consenso affinché il/la figlio/a possa accedere alle prestazioni professionali rese presso lo Sportello psicologico.</w:t>
      </w:r>
    </w:p>
    <w:p w14:paraId="1D171B60" w14:textId="77777777" w:rsidR="00FE679D" w:rsidRPr="00FE679D" w:rsidRDefault="00FE679D" w:rsidP="00FE679D">
      <w:pPr>
        <w:widowControl w:val="0"/>
        <w:tabs>
          <w:tab w:val="left" w:pos="8952"/>
        </w:tabs>
        <w:autoSpaceDE w:val="0"/>
        <w:autoSpaceDN w:val="0"/>
        <w:spacing w:before="56" w:after="0" w:line="240" w:lineRule="auto"/>
        <w:ind w:left="102"/>
        <w:jc w:val="both"/>
        <w:rPr>
          <w:rFonts w:ascii="Times New Roman" w:eastAsia="Times New Roman" w:hAnsi="Times New Roman" w:cs="Times New Roman"/>
          <w:noProof/>
          <w:lang w:eastAsia="it-IT"/>
        </w:rPr>
      </w:pPr>
    </w:p>
    <w:p w14:paraId="6545FECF" w14:textId="150C8900" w:rsidR="00FE679D" w:rsidRDefault="00FE679D" w:rsidP="00FE679D">
      <w:pPr>
        <w:widowControl w:val="0"/>
        <w:tabs>
          <w:tab w:val="left" w:pos="8957"/>
        </w:tabs>
        <w:autoSpaceDE w:val="0"/>
        <w:autoSpaceDN w:val="0"/>
        <w:spacing w:before="56" w:after="0" w:line="240" w:lineRule="auto"/>
        <w:ind w:left="102"/>
        <w:jc w:val="both"/>
        <w:rPr>
          <w:rFonts w:ascii="Times New Roman" w:eastAsia="Times New Roman" w:hAnsi="Times New Roman" w:cs="Times New Roman"/>
          <w:noProof/>
          <w:lang w:eastAsia="it-IT"/>
        </w:rPr>
      </w:pPr>
      <w:r w:rsidRPr="00FE679D">
        <w:rPr>
          <w:rFonts w:ascii="Times New Roman" w:eastAsia="Times New Roman" w:hAnsi="Times New Roman" w:cs="Times New Roman"/>
          <w:noProof/>
          <w:lang w:eastAsia="it-IT"/>
        </w:rPr>
        <w:t xml:space="preserve">il </w:t>
      </w:r>
      <w:r>
        <w:rPr>
          <w:rFonts w:ascii="Times New Roman" w:eastAsia="Times New Roman" w:hAnsi="Times New Roman" w:cs="Times New Roman"/>
          <w:noProof/>
          <w:lang w:eastAsia="it-IT"/>
        </w:rPr>
        <w:t>sottoscritto</w:t>
      </w:r>
      <w:r w:rsidRPr="00FE679D">
        <w:rPr>
          <w:rFonts w:ascii="Times New Roman" w:eastAsia="Times New Roman" w:hAnsi="Times New Roman" w:cs="Times New Roman"/>
          <w:noProof/>
          <w:u w:val="single"/>
          <w:lang w:eastAsia="it-IT"/>
        </w:rPr>
        <w:tab/>
      </w:r>
      <w:r w:rsidRPr="00FE679D">
        <w:rPr>
          <w:rFonts w:ascii="Times New Roman" w:eastAsia="Times New Roman" w:hAnsi="Times New Roman" w:cs="Times New Roman"/>
          <w:noProof/>
          <w:lang w:eastAsia="it-IT"/>
        </w:rPr>
        <w:t xml:space="preserve"> </w:t>
      </w:r>
    </w:p>
    <w:p w14:paraId="30C93457" w14:textId="77777777" w:rsidR="00FE679D" w:rsidRDefault="00FE679D" w:rsidP="00FE679D">
      <w:pPr>
        <w:widowControl w:val="0"/>
        <w:tabs>
          <w:tab w:val="left" w:pos="8957"/>
        </w:tabs>
        <w:autoSpaceDE w:val="0"/>
        <w:autoSpaceDN w:val="0"/>
        <w:spacing w:before="56" w:after="0" w:line="240" w:lineRule="auto"/>
        <w:ind w:left="102"/>
        <w:jc w:val="both"/>
        <w:rPr>
          <w:rFonts w:ascii="Times New Roman" w:eastAsia="Times New Roman" w:hAnsi="Times New Roman" w:cs="Times New Roman"/>
          <w:noProof/>
          <w:u w:val="single"/>
          <w:lang w:eastAsia="it-IT"/>
        </w:rPr>
      </w:pPr>
      <w:r w:rsidRPr="00FE679D">
        <w:rPr>
          <w:rFonts w:ascii="Times New Roman" w:eastAsia="Times New Roman" w:hAnsi="Times New Roman" w:cs="Times New Roman"/>
          <w:noProof/>
          <w:lang w:eastAsia="it-IT"/>
        </w:rPr>
        <w:t>nato a</w:t>
      </w:r>
      <w:r w:rsidRPr="00FE679D">
        <w:rPr>
          <w:rFonts w:ascii="Times New Roman" w:eastAsia="Times New Roman" w:hAnsi="Times New Roman" w:cs="Times New Roman"/>
          <w:noProof/>
          <w:u w:val="single"/>
          <w:lang w:eastAsia="it-IT"/>
        </w:rPr>
        <w:t xml:space="preserve"> </w:t>
      </w:r>
      <w:r w:rsidRPr="00FE679D">
        <w:rPr>
          <w:rFonts w:ascii="Times New Roman" w:eastAsia="Times New Roman" w:hAnsi="Times New Roman" w:cs="Times New Roman"/>
          <w:noProof/>
          <w:u w:val="single"/>
          <w:lang w:eastAsia="it-IT"/>
        </w:rPr>
        <w:tab/>
      </w:r>
      <w:r w:rsidRPr="00FE679D">
        <w:rPr>
          <w:rFonts w:ascii="Times New Roman" w:eastAsia="Times New Roman" w:hAnsi="Times New Roman" w:cs="Times New Roman"/>
          <w:noProof/>
          <w:u w:val="single"/>
          <w:lang w:eastAsia="it-IT"/>
        </w:rPr>
        <w:tab/>
      </w:r>
    </w:p>
    <w:p w14:paraId="1D6FC996" w14:textId="2D1E83FA" w:rsidR="00FE679D" w:rsidRDefault="00FE679D" w:rsidP="00FE679D">
      <w:pPr>
        <w:widowControl w:val="0"/>
        <w:tabs>
          <w:tab w:val="left" w:pos="8957"/>
        </w:tabs>
        <w:autoSpaceDE w:val="0"/>
        <w:autoSpaceDN w:val="0"/>
        <w:spacing w:before="56" w:after="0" w:line="240" w:lineRule="auto"/>
        <w:ind w:left="102"/>
        <w:jc w:val="both"/>
        <w:rPr>
          <w:rFonts w:ascii="Times New Roman" w:eastAsia="Times New Roman" w:hAnsi="Times New Roman" w:cs="Times New Roman"/>
          <w:noProof/>
          <w:lang w:eastAsia="it-IT"/>
        </w:rPr>
      </w:pPr>
      <w:r w:rsidRPr="00FE679D">
        <w:rPr>
          <w:rFonts w:ascii="Times New Roman" w:eastAsia="Times New Roman" w:hAnsi="Times New Roman" w:cs="Times New Roman"/>
          <w:noProof/>
          <w:lang w:eastAsia="it-IT"/>
        </w:rPr>
        <w:t>il</w:t>
      </w:r>
      <w:r w:rsidRPr="00FE679D">
        <w:rPr>
          <w:rFonts w:ascii="Times New Roman" w:eastAsia="Times New Roman" w:hAnsi="Times New Roman" w:cs="Times New Roman"/>
          <w:noProof/>
          <w:u w:val="single"/>
          <w:lang w:eastAsia="it-IT"/>
        </w:rPr>
        <w:t xml:space="preserve"> </w:t>
      </w:r>
      <w:r w:rsidRPr="00FE679D">
        <w:rPr>
          <w:rFonts w:ascii="Times New Roman" w:eastAsia="Times New Roman" w:hAnsi="Times New Roman" w:cs="Times New Roman"/>
          <w:noProof/>
          <w:u w:val="single"/>
          <w:lang w:eastAsia="it-IT"/>
        </w:rPr>
        <w:tab/>
      </w:r>
      <w:r w:rsidRPr="00FE679D">
        <w:rPr>
          <w:rFonts w:ascii="Times New Roman" w:eastAsia="Times New Roman" w:hAnsi="Times New Roman" w:cs="Times New Roman"/>
          <w:noProof/>
          <w:u w:val="single"/>
          <w:lang w:eastAsia="it-IT"/>
        </w:rPr>
        <w:tab/>
      </w:r>
      <w:r w:rsidRPr="00FE679D">
        <w:rPr>
          <w:rFonts w:ascii="Times New Roman" w:eastAsia="Times New Roman" w:hAnsi="Times New Roman" w:cs="Times New Roman"/>
          <w:noProof/>
          <w:lang w:eastAsia="it-IT"/>
        </w:rPr>
        <w:t xml:space="preserve"> residente a</w:t>
      </w:r>
      <w:r w:rsidRPr="00FE679D">
        <w:rPr>
          <w:rFonts w:ascii="Times New Roman" w:eastAsia="Times New Roman" w:hAnsi="Times New Roman" w:cs="Times New Roman"/>
          <w:noProof/>
          <w:u w:val="single"/>
          <w:lang w:eastAsia="it-IT"/>
        </w:rPr>
        <w:t xml:space="preserve"> </w:t>
      </w:r>
      <w:r w:rsidRPr="00FE679D">
        <w:rPr>
          <w:rFonts w:ascii="Times New Roman" w:eastAsia="Times New Roman" w:hAnsi="Times New Roman" w:cs="Times New Roman"/>
          <w:noProof/>
          <w:u w:val="single"/>
          <w:lang w:eastAsia="it-IT"/>
        </w:rPr>
        <w:tab/>
      </w:r>
      <w:r w:rsidRPr="00FE679D">
        <w:rPr>
          <w:rFonts w:ascii="Times New Roman" w:eastAsia="Times New Roman" w:hAnsi="Times New Roman" w:cs="Times New Roman"/>
          <w:noProof/>
          <w:lang w:eastAsia="it-IT"/>
        </w:rPr>
        <w:t xml:space="preserve"> </w:t>
      </w:r>
    </w:p>
    <w:p w14:paraId="08E8CA17" w14:textId="4CE7804D" w:rsidR="00FE679D" w:rsidRPr="00FE679D" w:rsidRDefault="00FE679D" w:rsidP="00FE679D">
      <w:pPr>
        <w:widowControl w:val="0"/>
        <w:tabs>
          <w:tab w:val="left" w:pos="8952"/>
        </w:tabs>
        <w:autoSpaceDE w:val="0"/>
        <w:autoSpaceDN w:val="0"/>
        <w:spacing w:before="56" w:after="0" w:line="240" w:lineRule="auto"/>
        <w:ind w:left="102"/>
        <w:jc w:val="both"/>
        <w:rPr>
          <w:rFonts w:ascii="Times New Roman" w:eastAsia="Times New Roman" w:hAnsi="Times New Roman" w:cs="Times New Roman"/>
          <w:noProof/>
          <w:lang w:eastAsia="it-IT"/>
        </w:rPr>
      </w:pPr>
      <w:r w:rsidRPr="00FE679D">
        <w:rPr>
          <w:rFonts w:ascii="Times New Roman" w:eastAsia="Times New Roman" w:hAnsi="Times New Roman" w:cs="Times New Roman"/>
          <w:noProof/>
          <w:lang w:eastAsia="it-IT"/>
        </w:rPr>
        <w:t>in via</w:t>
      </w:r>
      <w:r w:rsidRPr="00FE679D">
        <w:rPr>
          <w:rFonts w:ascii="Times New Roman" w:eastAsia="Times New Roman" w:hAnsi="Times New Roman" w:cs="Times New Roman"/>
          <w:noProof/>
          <w:u w:val="single"/>
          <w:lang w:eastAsia="it-IT"/>
        </w:rPr>
        <w:t xml:space="preserve"> </w:t>
      </w:r>
      <w:r w:rsidRPr="00FE679D">
        <w:rPr>
          <w:rFonts w:ascii="Times New Roman" w:eastAsia="Times New Roman" w:hAnsi="Times New Roman" w:cs="Times New Roman"/>
          <w:noProof/>
          <w:u w:val="single"/>
          <w:lang w:eastAsia="it-IT"/>
        </w:rPr>
        <w:tab/>
      </w:r>
      <w:r w:rsidRPr="00FE679D">
        <w:rPr>
          <w:rFonts w:ascii="Times New Roman" w:eastAsia="Times New Roman" w:hAnsi="Times New Roman" w:cs="Times New Roman"/>
          <w:noProof/>
          <w:u w:val="single"/>
          <w:lang w:eastAsia="it-IT"/>
        </w:rPr>
        <w:tab/>
      </w:r>
      <w:r w:rsidRPr="00FE679D">
        <w:rPr>
          <w:rFonts w:ascii="Times New Roman" w:eastAsia="Times New Roman" w:hAnsi="Times New Roman" w:cs="Times New Roman"/>
          <w:noProof/>
          <w:lang w:eastAsia="it-IT"/>
        </w:rPr>
        <w:t xml:space="preserve"> codice</w:t>
      </w:r>
      <w:r>
        <w:rPr>
          <w:rFonts w:ascii="Times New Roman" w:eastAsia="Times New Roman" w:hAnsi="Times New Roman" w:cs="Times New Roman"/>
          <w:noProof/>
          <w:lang w:eastAsia="it-IT"/>
        </w:rPr>
        <w:t xml:space="preserve"> </w:t>
      </w:r>
      <w:r w:rsidRPr="00FE679D">
        <w:rPr>
          <w:rFonts w:ascii="Times New Roman" w:eastAsia="Times New Roman" w:hAnsi="Times New Roman" w:cs="Times New Roman"/>
          <w:noProof/>
          <w:lang w:eastAsia="it-IT"/>
        </w:rPr>
        <w:t>fiscale</w:t>
      </w:r>
      <w:r w:rsidRPr="00FE679D">
        <w:rPr>
          <w:rFonts w:ascii="Times New Roman" w:eastAsia="Times New Roman" w:hAnsi="Times New Roman" w:cs="Times New Roman"/>
          <w:noProof/>
          <w:u w:val="single"/>
          <w:lang w:eastAsia="it-IT"/>
        </w:rPr>
        <w:t xml:space="preserve"> </w:t>
      </w:r>
      <w:r w:rsidRPr="00FE679D">
        <w:rPr>
          <w:rFonts w:ascii="Times New Roman" w:eastAsia="Times New Roman" w:hAnsi="Times New Roman" w:cs="Times New Roman"/>
          <w:noProof/>
          <w:u w:val="single"/>
          <w:lang w:eastAsia="it-IT"/>
        </w:rPr>
        <w:tab/>
      </w:r>
      <w:r w:rsidRPr="00FE679D">
        <w:rPr>
          <w:rFonts w:ascii="Times New Roman" w:eastAsia="Times New Roman" w:hAnsi="Times New Roman" w:cs="Times New Roman"/>
          <w:noProof/>
          <w:lang w:eastAsia="it-IT"/>
        </w:rPr>
        <w:t>,</w:t>
      </w:r>
    </w:p>
    <w:p w14:paraId="659D7D7D" w14:textId="77777777" w:rsidR="00FE679D" w:rsidRPr="00FE679D" w:rsidRDefault="00FE679D" w:rsidP="00FE679D">
      <w:pPr>
        <w:widowControl w:val="0"/>
        <w:tabs>
          <w:tab w:val="left" w:pos="8952"/>
        </w:tabs>
        <w:autoSpaceDE w:val="0"/>
        <w:autoSpaceDN w:val="0"/>
        <w:spacing w:before="56" w:after="0" w:line="240" w:lineRule="auto"/>
        <w:ind w:left="102"/>
        <w:jc w:val="both"/>
        <w:rPr>
          <w:rFonts w:ascii="Times New Roman" w:eastAsia="Times New Roman" w:hAnsi="Times New Roman" w:cs="Times New Roman"/>
          <w:noProof/>
          <w:lang w:eastAsia="it-IT"/>
        </w:rPr>
      </w:pPr>
      <w:r w:rsidRPr="00FE679D">
        <w:rPr>
          <w:rFonts w:ascii="Times New Roman" w:eastAsia="Times New Roman" w:hAnsi="Times New Roman" w:cs="Times New Roman"/>
          <w:noProof/>
          <w:lang w:eastAsia="it-IT"/>
        </w:rPr>
        <w:t>Padre dell’alunno/a</w:t>
      </w:r>
      <w:r w:rsidRPr="00FE679D">
        <w:rPr>
          <w:rFonts w:ascii="Times New Roman" w:eastAsia="Times New Roman" w:hAnsi="Times New Roman" w:cs="Times New Roman"/>
          <w:noProof/>
          <w:u w:val="single"/>
          <w:lang w:eastAsia="it-IT"/>
        </w:rPr>
        <w:t xml:space="preserve"> </w:t>
      </w:r>
      <w:r w:rsidRPr="00FE679D">
        <w:rPr>
          <w:rFonts w:ascii="Times New Roman" w:eastAsia="Times New Roman" w:hAnsi="Times New Roman" w:cs="Times New Roman"/>
          <w:noProof/>
          <w:u w:val="single"/>
          <w:lang w:eastAsia="it-IT"/>
        </w:rPr>
        <w:tab/>
      </w:r>
      <w:r w:rsidRPr="00FE679D">
        <w:rPr>
          <w:rFonts w:ascii="Times New Roman" w:eastAsia="Times New Roman" w:hAnsi="Times New Roman" w:cs="Times New Roman"/>
          <w:noProof/>
          <w:lang w:eastAsia="it-IT"/>
        </w:rPr>
        <w:t xml:space="preserve"> </w:t>
      </w:r>
    </w:p>
    <w:p w14:paraId="65E419E5" w14:textId="77777777" w:rsidR="00FE679D" w:rsidRPr="00FE679D" w:rsidRDefault="00FE679D" w:rsidP="00FE679D">
      <w:pPr>
        <w:widowControl w:val="0"/>
        <w:tabs>
          <w:tab w:val="left" w:pos="8952"/>
        </w:tabs>
        <w:autoSpaceDE w:val="0"/>
        <w:autoSpaceDN w:val="0"/>
        <w:spacing w:before="56" w:after="0" w:line="240" w:lineRule="auto"/>
        <w:ind w:left="102"/>
        <w:jc w:val="both"/>
        <w:rPr>
          <w:rFonts w:ascii="Times New Roman" w:eastAsia="Times New Roman" w:hAnsi="Times New Roman" w:cs="Times New Roman"/>
          <w:noProof/>
          <w:lang w:eastAsia="it-IT"/>
        </w:rPr>
      </w:pPr>
    </w:p>
    <w:p w14:paraId="7AC25F33" w14:textId="77777777" w:rsidR="00FE679D" w:rsidRPr="00FE679D" w:rsidRDefault="00FE679D" w:rsidP="00FE679D">
      <w:pPr>
        <w:widowControl w:val="0"/>
        <w:tabs>
          <w:tab w:val="left" w:pos="8952"/>
        </w:tabs>
        <w:autoSpaceDE w:val="0"/>
        <w:autoSpaceDN w:val="0"/>
        <w:spacing w:before="56" w:after="0" w:line="240" w:lineRule="auto"/>
        <w:ind w:left="102"/>
        <w:jc w:val="both"/>
        <w:rPr>
          <w:rFonts w:ascii="Times New Roman" w:eastAsia="Times New Roman" w:hAnsi="Times New Roman" w:cs="Times New Roman"/>
          <w:noProof/>
          <w:lang w:eastAsia="it-IT"/>
        </w:rPr>
      </w:pPr>
      <w:r w:rsidRPr="00FE679D">
        <w:rPr>
          <w:rFonts w:ascii="Times New Roman" w:eastAsia="Times New Roman" w:hAnsi="Times New Roman" w:cs="Times New Roman"/>
          <w:noProof/>
          <w:lang w:eastAsia="it-IT"/>
        </w:rPr>
        <w:t>affidandosi alla dott.ssa Serena Picazio, psicologa/psicoterapeuta iscritta all’Ordine degli Psicologi  della Campania, matricola n. 5343 (Albo A), dichiara di prestare il proprio consenso affinché il/la figlio/a possa accedere alle prestazioni professionali rese presso lo Sportello psicologico.</w:t>
      </w:r>
    </w:p>
    <w:p w14:paraId="0DCB0EC8" w14:textId="77777777" w:rsidR="00FE679D" w:rsidRPr="00FE679D" w:rsidRDefault="00FE679D" w:rsidP="00FE679D">
      <w:pPr>
        <w:widowControl w:val="0"/>
        <w:tabs>
          <w:tab w:val="left" w:pos="8952"/>
        </w:tabs>
        <w:autoSpaceDE w:val="0"/>
        <w:autoSpaceDN w:val="0"/>
        <w:spacing w:before="56" w:after="0" w:line="240" w:lineRule="auto"/>
        <w:ind w:left="102"/>
        <w:jc w:val="both"/>
        <w:rPr>
          <w:rFonts w:ascii="Times New Roman" w:eastAsia="Times New Roman" w:hAnsi="Times New Roman" w:cs="Times New Roman"/>
          <w:noProof/>
          <w:lang w:eastAsia="it-IT"/>
        </w:rPr>
      </w:pPr>
    </w:p>
    <w:p w14:paraId="4202CDD2" w14:textId="77777777" w:rsidR="00FE679D" w:rsidRPr="00FE679D" w:rsidRDefault="00FE679D" w:rsidP="00FE679D">
      <w:pPr>
        <w:widowControl w:val="0"/>
        <w:tabs>
          <w:tab w:val="left" w:pos="8952"/>
        </w:tabs>
        <w:autoSpaceDE w:val="0"/>
        <w:autoSpaceDN w:val="0"/>
        <w:spacing w:before="56" w:after="0" w:line="240" w:lineRule="auto"/>
        <w:ind w:left="102"/>
        <w:jc w:val="both"/>
        <w:rPr>
          <w:rFonts w:ascii="Times New Roman" w:eastAsia="Times New Roman" w:hAnsi="Times New Roman" w:cs="Times New Roman"/>
          <w:b/>
          <w:noProof/>
          <w:lang w:eastAsia="it-IT"/>
        </w:rPr>
      </w:pPr>
      <w:r w:rsidRPr="00FE679D">
        <w:rPr>
          <w:rFonts w:ascii="Times New Roman" w:eastAsia="Times New Roman" w:hAnsi="Times New Roman" w:cs="Times New Roman"/>
          <w:noProof/>
          <w:lang w:eastAsia="it-IT"/>
        </w:rPr>
        <w:t xml:space="preserve">Sono informati sui seguenti punti in relazione al </w:t>
      </w:r>
      <w:r w:rsidRPr="00FE679D">
        <w:rPr>
          <w:rFonts w:ascii="Times New Roman" w:eastAsia="Times New Roman" w:hAnsi="Times New Roman" w:cs="Times New Roman"/>
          <w:b/>
          <w:noProof/>
          <w:u w:val="single"/>
          <w:lang w:eastAsia="it-IT"/>
        </w:rPr>
        <w:t>consenso informato:</w:t>
      </w:r>
    </w:p>
    <w:p w14:paraId="009ECFDA" w14:textId="77777777" w:rsidR="00FE679D" w:rsidRPr="00FE679D" w:rsidRDefault="00FE679D" w:rsidP="00FE679D">
      <w:pPr>
        <w:widowControl w:val="0"/>
        <w:tabs>
          <w:tab w:val="left" w:pos="8952"/>
        </w:tabs>
        <w:autoSpaceDE w:val="0"/>
        <w:autoSpaceDN w:val="0"/>
        <w:spacing w:before="56" w:after="0" w:line="240" w:lineRule="auto"/>
        <w:ind w:left="102"/>
        <w:jc w:val="both"/>
        <w:rPr>
          <w:rFonts w:ascii="Times New Roman" w:eastAsia="Times New Roman" w:hAnsi="Times New Roman" w:cs="Times New Roman"/>
          <w:b/>
          <w:noProof/>
          <w:lang w:eastAsia="it-IT"/>
        </w:rPr>
      </w:pPr>
    </w:p>
    <w:p w14:paraId="67989A83" w14:textId="77777777" w:rsidR="00FE679D" w:rsidRPr="00FE679D" w:rsidRDefault="00FE679D" w:rsidP="00FE679D">
      <w:pPr>
        <w:widowControl w:val="0"/>
        <w:tabs>
          <w:tab w:val="left" w:pos="8952"/>
        </w:tabs>
        <w:autoSpaceDE w:val="0"/>
        <w:autoSpaceDN w:val="0"/>
        <w:spacing w:before="56" w:after="0" w:line="240" w:lineRule="auto"/>
        <w:ind w:left="102"/>
        <w:jc w:val="both"/>
        <w:rPr>
          <w:rFonts w:ascii="Times New Roman" w:eastAsia="Times New Roman" w:hAnsi="Times New Roman" w:cs="Times New Roman"/>
          <w:noProof/>
          <w:lang w:eastAsia="it-IT"/>
        </w:rPr>
      </w:pPr>
      <w:r w:rsidRPr="00FE679D">
        <w:rPr>
          <w:rFonts w:ascii="Times New Roman" w:eastAsia="Times New Roman" w:hAnsi="Times New Roman" w:cs="Times New Roman"/>
          <w:noProof/>
          <w:lang w:eastAsia="it-IT"/>
        </w:rPr>
        <w:t xml:space="preserve">1. lo psicologo è strettamente tenuto ad attenersi al Codice Deontologico degli Psicologi Italiani </w:t>
      </w:r>
      <w:r w:rsidRPr="00FE679D">
        <w:rPr>
          <w:rFonts w:ascii="Times New Roman" w:eastAsia="Times New Roman" w:hAnsi="Times New Roman" w:cs="Times New Roman"/>
          <w:i/>
          <w:noProof/>
          <w:lang w:eastAsia="it-IT"/>
        </w:rPr>
        <w:t xml:space="preserve">di seguito C.D., </w:t>
      </w:r>
      <w:r w:rsidRPr="00FE679D">
        <w:rPr>
          <w:rFonts w:ascii="Times New Roman" w:eastAsia="Times New Roman" w:hAnsi="Times New Roman" w:cs="Times New Roman"/>
          <w:noProof/>
          <w:lang w:eastAsia="it-IT"/>
        </w:rPr>
        <w:t>nello specifico per prestazioni rivolte a minori di 18 anni, il consenso informato è sempre richiesto ad entrambi gli esercenti la responsabilità genitoriale secondo quanto precisato nell'art. 31 del C.D.</w:t>
      </w:r>
    </w:p>
    <w:p w14:paraId="646C75E5" w14:textId="77777777" w:rsidR="00FE679D" w:rsidRPr="00FE679D" w:rsidRDefault="00FE679D" w:rsidP="00FE679D">
      <w:pPr>
        <w:widowControl w:val="0"/>
        <w:tabs>
          <w:tab w:val="left" w:pos="8952"/>
        </w:tabs>
        <w:autoSpaceDE w:val="0"/>
        <w:autoSpaceDN w:val="0"/>
        <w:spacing w:before="56" w:after="0" w:line="240" w:lineRule="auto"/>
        <w:ind w:left="102"/>
        <w:jc w:val="both"/>
        <w:rPr>
          <w:rFonts w:ascii="Times New Roman" w:eastAsia="Times New Roman" w:hAnsi="Times New Roman" w:cs="Times New Roman"/>
          <w:noProof/>
          <w:lang w:eastAsia="it-IT"/>
        </w:rPr>
      </w:pPr>
    </w:p>
    <w:p w14:paraId="2FF3C37C" w14:textId="77777777" w:rsidR="00FE679D" w:rsidRPr="00FE679D" w:rsidRDefault="00FE679D" w:rsidP="00FE679D">
      <w:pPr>
        <w:widowControl w:val="0"/>
        <w:numPr>
          <w:ilvl w:val="0"/>
          <w:numId w:val="22"/>
        </w:numPr>
        <w:tabs>
          <w:tab w:val="left" w:pos="8952"/>
        </w:tabs>
        <w:autoSpaceDE w:val="0"/>
        <w:autoSpaceDN w:val="0"/>
        <w:spacing w:before="56" w:after="0" w:line="240" w:lineRule="auto"/>
        <w:jc w:val="both"/>
        <w:rPr>
          <w:rFonts w:ascii="Times New Roman" w:eastAsia="Times New Roman" w:hAnsi="Times New Roman" w:cs="Times New Roman"/>
          <w:noProof/>
          <w:lang w:eastAsia="it-IT"/>
        </w:rPr>
      </w:pPr>
      <w:r w:rsidRPr="00FE679D">
        <w:rPr>
          <w:rFonts w:ascii="Times New Roman" w:eastAsia="Times New Roman" w:hAnsi="Times New Roman" w:cs="Times New Roman"/>
          <w:noProof/>
          <w:lang w:eastAsia="it-IT"/>
        </w:rPr>
        <w:t>la prestazione offerta riguarda colloqui psicologici all’interno dello sportello ascolto;</w:t>
      </w:r>
    </w:p>
    <w:p w14:paraId="359F381A" w14:textId="77777777" w:rsidR="00FE679D" w:rsidRPr="00FE679D" w:rsidRDefault="00FE679D" w:rsidP="00FE679D">
      <w:pPr>
        <w:widowControl w:val="0"/>
        <w:tabs>
          <w:tab w:val="left" w:pos="8952"/>
        </w:tabs>
        <w:autoSpaceDE w:val="0"/>
        <w:autoSpaceDN w:val="0"/>
        <w:spacing w:before="56" w:after="0" w:line="240" w:lineRule="auto"/>
        <w:ind w:left="102"/>
        <w:jc w:val="both"/>
        <w:rPr>
          <w:rFonts w:ascii="Times New Roman" w:eastAsia="Times New Roman" w:hAnsi="Times New Roman" w:cs="Times New Roman"/>
          <w:noProof/>
          <w:lang w:eastAsia="it-IT"/>
        </w:rPr>
      </w:pPr>
    </w:p>
    <w:p w14:paraId="3837FEEF" w14:textId="77777777" w:rsidR="00FE679D" w:rsidRPr="00FE679D" w:rsidRDefault="00FE679D" w:rsidP="00FE679D">
      <w:pPr>
        <w:widowControl w:val="0"/>
        <w:numPr>
          <w:ilvl w:val="0"/>
          <w:numId w:val="22"/>
        </w:numPr>
        <w:tabs>
          <w:tab w:val="left" w:pos="8952"/>
        </w:tabs>
        <w:autoSpaceDE w:val="0"/>
        <w:autoSpaceDN w:val="0"/>
        <w:spacing w:before="56" w:after="0" w:line="240" w:lineRule="auto"/>
        <w:jc w:val="both"/>
        <w:rPr>
          <w:rFonts w:ascii="Times New Roman" w:eastAsia="Times New Roman" w:hAnsi="Times New Roman" w:cs="Times New Roman"/>
          <w:noProof/>
          <w:lang w:eastAsia="it-IT"/>
        </w:rPr>
      </w:pPr>
      <w:r w:rsidRPr="00FE679D">
        <w:rPr>
          <w:rFonts w:ascii="Times New Roman" w:eastAsia="Times New Roman" w:hAnsi="Times New Roman" w:cs="Times New Roman"/>
          <w:noProof/>
          <w:lang w:eastAsia="it-IT"/>
        </w:rPr>
        <w:lastRenderedPageBreak/>
        <w:t>la prestazione è da considerarsi ordinaria in quanto caratterizzata da una prestazione/prestazioni di: supporto psicologico;</w:t>
      </w:r>
    </w:p>
    <w:p w14:paraId="573BE739" w14:textId="77777777" w:rsidR="00FE679D" w:rsidRPr="00FE679D" w:rsidRDefault="00FE679D" w:rsidP="00FE679D">
      <w:pPr>
        <w:widowControl w:val="0"/>
        <w:tabs>
          <w:tab w:val="left" w:pos="8952"/>
        </w:tabs>
        <w:autoSpaceDE w:val="0"/>
        <w:autoSpaceDN w:val="0"/>
        <w:spacing w:before="56" w:after="0" w:line="240" w:lineRule="auto"/>
        <w:ind w:left="102"/>
        <w:jc w:val="both"/>
        <w:rPr>
          <w:rFonts w:ascii="Times New Roman" w:eastAsia="Times New Roman" w:hAnsi="Times New Roman" w:cs="Times New Roman"/>
          <w:noProof/>
          <w:lang w:eastAsia="it-IT"/>
        </w:rPr>
      </w:pPr>
    </w:p>
    <w:p w14:paraId="2EBFE621" w14:textId="527738CE" w:rsidR="00FE679D" w:rsidRPr="00FE679D" w:rsidRDefault="00FE679D" w:rsidP="00FE679D">
      <w:pPr>
        <w:widowControl w:val="0"/>
        <w:numPr>
          <w:ilvl w:val="0"/>
          <w:numId w:val="22"/>
        </w:numPr>
        <w:tabs>
          <w:tab w:val="left" w:pos="8952"/>
        </w:tabs>
        <w:autoSpaceDE w:val="0"/>
        <w:autoSpaceDN w:val="0"/>
        <w:spacing w:before="56" w:after="0" w:line="240" w:lineRule="auto"/>
        <w:ind w:left="102"/>
        <w:jc w:val="both"/>
        <w:rPr>
          <w:rFonts w:ascii="Times New Roman" w:eastAsia="Times New Roman" w:hAnsi="Times New Roman" w:cs="Times New Roman"/>
          <w:i/>
          <w:noProof/>
          <w:lang w:eastAsia="it-IT"/>
        </w:rPr>
      </w:pPr>
      <w:r w:rsidRPr="00FE679D">
        <w:rPr>
          <w:rFonts w:ascii="Times New Roman" w:eastAsia="Times New Roman" w:hAnsi="Times New Roman" w:cs="Times New Roman"/>
          <w:noProof/>
          <w:lang w:eastAsia="it-IT"/>
        </w:rPr>
        <w:t xml:space="preserve">la prestazione è finalizzata ad attività di promozione e tutela della salute e del benessere di persone, gruppi, organismi sociali e comunità. Comprende di norma tutte le attività previste ai sensi dell'art.  1 della L. n.56/1989 di prevenzione, diagnosi, abilitazione-riabilitazione e/o sostegno in ambito psicologico </w:t>
      </w:r>
      <w:r w:rsidRPr="00FE679D">
        <w:rPr>
          <w:rFonts w:ascii="Times New Roman" w:eastAsia="Times New Roman" w:hAnsi="Times New Roman" w:cs="Times New Roman"/>
          <w:i/>
          <w:noProof/>
          <w:lang w:eastAsia="it-IT"/>
        </w:rPr>
        <w:t>– (art.13 lett. C del Regolamento UE 2016/679 -di seguito GDPR eD.Lgs. 101/2018);</w:t>
      </w:r>
    </w:p>
    <w:p w14:paraId="12EC4560" w14:textId="77777777" w:rsidR="00FE679D" w:rsidRPr="00FE679D" w:rsidRDefault="00FE679D" w:rsidP="00FE679D">
      <w:pPr>
        <w:widowControl w:val="0"/>
        <w:tabs>
          <w:tab w:val="left" w:pos="8952"/>
        </w:tabs>
        <w:autoSpaceDE w:val="0"/>
        <w:autoSpaceDN w:val="0"/>
        <w:spacing w:before="56" w:after="0" w:line="240" w:lineRule="auto"/>
        <w:ind w:left="102"/>
        <w:jc w:val="both"/>
        <w:rPr>
          <w:rFonts w:ascii="Times New Roman" w:eastAsia="Times New Roman" w:hAnsi="Times New Roman" w:cs="Times New Roman"/>
          <w:i/>
          <w:noProof/>
          <w:lang w:eastAsia="it-IT"/>
        </w:rPr>
      </w:pPr>
    </w:p>
    <w:p w14:paraId="0D2E2EFF" w14:textId="77777777" w:rsidR="00FE679D" w:rsidRPr="00FE679D" w:rsidRDefault="00FE679D" w:rsidP="00FE679D">
      <w:pPr>
        <w:widowControl w:val="0"/>
        <w:numPr>
          <w:ilvl w:val="0"/>
          <w:numId w:val="22"/>
        </w:numPr>
        <w:tabs>
          <w:tab w:val="left" w:pos="8952"/>
        </w:tabs>
        <w:autoSpaceDE w:val="0"/>
        <w:autoSpaceDN w:val="0"/>
        <w:spacing w:before="56" w:after="0" w:line="240" w:lineRule="auto"/>
        <w:jc w:val="both"/>
        <w:rPr>
          <w:rFonts w:ascii="Times New Roman" w:eastAsia="Times New Roman" w:hAnsi="Times New Roman" w:cs="Times New Roman"/>
          <w:noProof/>
          <w:lang w:eastAsia="it-IT"/>
        </w:rPr>
      </w:pPr>
      <w:r w:rsidRPr="00FE679D">
        <w:rPr>
          <w:rFonts w:ascii="Times New Roman" w:eastAsia="Times New Roman" w:hAnsi="Times New Roman" w:cs="Times New Roman"/>
          <w:noProof/>
          <w:lang w:eastAsia="it-IT"/>
        </w:rPr>
        <w:t>per il conseguimento dell’obiettivo saranno utilizzati prevalentemente i seguenti strumenti: colloquio clinico;</w:t>
      </w:r>
    </w:p>
    <w:p w14:paraId="3FCDAC2D" w14:textId="77777777" w:rsidR="00FE679D" w:rsidRPr="00FE679D" w:rsidRDefault="00FE679D" w:rsidP="00FE679D">
      <w:pPr>
        <w:widowControl w:val="0"/>
        <w:tabs>
          <w:tab w:val="left" w:pos="8952"/>
        </w:tabs>
        <w:autoSpaceDE w:val="0"/>
        <w:autoSpaceDN w:val="0"/>
        <w:spacing w:before="56" w:after="0" w:line="240" w:lineRule="auto"/>
        <w:ind w:left="102"/>
        <w:jc w:val="both"/>
        <w:rPr>
          <w:rFonts w:ascii="Times New Roman" w:eastAsia="Times New Roman" w:hAnsi="Times New Roman" w:cs="Times New Roman"/>
          <w:noProof/>
          <w:lang w:eastAsia="it-IT"/>
        </w:rPr>
      </w:pPr>
    </w:p>
    <w:p w14:paraId="50531563" w14:textId="77777777" w:rsidR="00FE679D" w:rsidRPr="00FE679D" w:rsidRDefault="00FE679D" w:rsidP="00FE679D">
      <w:pPr>
        <w:widowControl w:val="0"/>
        <w:numPr>
          <w:ilvl w:val="0"/>
          <w:numId w:val="22"/>
        </w:numPr>
        <w:tabs>
          <w:tab w:val="left" w:pos="8952"/>
        </w:tabs>
        <w:autoSpaceDE w:val="0"/>
        <w:autoSpaceDN w:val="0"/>
        <w:spacing w:before="56" w:after="0" w:line="240" w:lineRule="auto"/>
        <w:jc w:val="both"/>
        <w:rPr>
          <w:rFonts w:ascii="Times New Roman" w:eastAsia="Times New Roman" w:hAnsi="Times New Roman" w:cs="Times New Roman"/>
          <w:noProof/>
          <w:lang w:eastAsia="it-IT"/>
        </w:rPr>
      </w:pPr>
      <w:r w:rsidRPr="00FE679D">
        <w:rPr>
          <w:rFonts w:ascii="Times New Roman" w:eastAsia="Times New Roman" w:hAnsi="Times New Roman" w:cs="Times New Roman"/>
          <w:noProof/>
          <w:lang w:eastAsia="it-IT"/>
        </w:rPr>
        <w:t>la durata globale dell'intervento non è definibile a priori pertanto saranno comunicati e concordati verbalmente obiettivi e tempi della prestazione;</w:t>
      </w:r>
    </w:p>
    <w:p w14:paraId="1E68450B" w14:textId="77777777" w:rsidR="00FE679D" w:rsidRPr="00FE679D" w:rsidRDefault="00FE679D" w:rsidP="00FE679D">
      <w:pPr>
        <w:widowControl w:val="0"/>
        <w:tabs>
          <w:tab w:val="left" w:pos="8952"/>
        </w:tabs>
        <w:autoSpaceDE w:val="0"/>
        <w:autoSpaceDN w:val="0"/>
        <w:spacing w:before="56" w:after="0" w:line="240" w:lineRule="auto"/>
        <w:ind w:left="102"/>
        <w:rPr>
          <w:rFonts w:ascii="Times New Roman" w:eastAsia="Times New Roman" w:hAnsi="Times New Roman" w:cs="Times New Roman"/>
          <w:noProof/>
          <w:lang w:eastAsia="it-IT"/>
        </w:rPr>
      </w:pPr>
    </w:p>
    <w:p w14:paraId="212D74D0" w14:textId="77777777" w:rsidR="00FE679D" w:rsidRPr="00FE679D" w:rsidRDefault="00FE679D" w:rsidP="00FE679D">
      <w:pPr>
        <w:widowControl w:val="0"/>
        <w:tabs>
          <w:tab w:val="left" w:pos="8952"/>
        </w:tabs>
        <w:autoSpaceDE w:val="0"/>
        <w:autoSpaceDN w:val="0"/>
        <w:spacing w:before="56" w:after="0" w:line="240" w:lineRule="auto"/>
        <w:ind w:left="102"/>
        <w:jc w:val="both"/>
        <w:rPr>
          <w:rFonts w:ascii="Times New Roman" w:eastAsia="Times New Roman" w:hAnsi="Times New Roman" w:cs="Times New Roman"/>
          <w:b/>
          <w:noProof/>
          <w:u w:val="single"/>
          <w:lang w:eastAsia="it-IT"/>
        </w:rPr>
      </w:pPr>
      <w:r w:rsidRPr="00FE679D">
        <w:rPr>
          <w:rFonts w:ascii="Times New Roman" w:eastAsia="Times New Roman" w:hAnsi="Times New Roman" w:cs="Times New Roman"/>
          <w:noProof/>
          <w:lang w:eastAsia="it-IT"/>
        </w:rPr>
        <w:t>Sono informato sui seguenti punti in relazione al</w:t>
      </w:r>
      <w:r w:rsidRPr="00FE679D">
        <w:rPr>
          <w:rFonts w:ascii="Times New Roman" w:eastAsia="Times New Roman" w:hAnsi="Times New Roman" w:cs="Times New Roman"/>
          <w:noProof/>
          <w:u w:val="single"/>
          <w:lang w:eastAsia="it-IT"/>
        </w:rPr>
        <w:t xml:space="preserve"> </w:t>
      </w:r>
      <w:r w:rsidRPr="00FE679D">
        <w:rPr>
          <w:rFonts w:ascii="Times New Roman" w:eastAsia="Times New Roman" w:hAnsi="Times New Roman" w:cs="Times New Roman"/>
          <w:b/>
          <w:noProof/>
          <w:u w:val="single"/>
          <w:lang w:eastAsia="it-IT"/>
        </w:rPr>
        <w:t>trattamento dei dati personali ai sensi del</w:t>
      </w:r>
      <w:r w:rsidRPr="00FE679D">
        <w:rPr>
          <w:rFonts w:ascii="Times New Roman" w:eastAsia="Times New Roman" w:hAnsi="Times New Roman" w:cs="Times New Roman"/>
          <w:b/>
          <w:noProof/>
          <w:lang w:eastAsia="it-IT"/>
        </w:rPr>
        <w:t xml:space="preserve"> </w:t>
      </w:r>
      <w:r w:rsidRPr="00FE679D">
        <w:rPr>
          <w:rFonts w:ascii="Times New Roman" w:eastAsia="Times New Roman" w:hAnsi="Times New Roman" w:cs="Times New Roman"/>
          <w:b/>
          <w:noProof/>
          <w:u w:val="single"/>
          <w:lang w:eastAsia="it-IT"/>
        </w:rPr>
        <w:t>Regolamento UE 2016/679 e D.Lgs. 101/2018:</w:t>
      </w:r>
    </w:p>
    <w:p w14:paraId="67E723C8" w14:textId="77777777" w:rsidR="00FE679D" w:rsidRPr="00FE679D" w:rsidRDefault="00FE679D" w:rsidP="00FE679D">
      <w:pPr>
        <w:widowControl w:val="0"/>
        <w:tabs>
          <w:tab w:val="left" w:pos="8952"/>
        </w:tabs>
        <w:autoSpaceDE w:val="0"/>
        <w:autoSpaceDN w:val="0"/>
        <w:spacing w:before="56" w:after="0" w:line="240" w:lineRule="auto"/>
        <w:ind w:left="102"/>
        <w:jc w:val="both"/>
        <w:rPr>
          <w:rFonts w:ascii="Times New Roman" w:eastAsia="Times New Roman" w:hAnsi="Times New Roman" w:cs="Times New Roman"/>
          <w:b/>
          <w:noProof/>
          <w:lang w:eastAsia="it-IT"/>
        </w:rPr>
      </w:pPr>
    </w:p>
    <w:p w14:paraId="29548FCA" w14:textId="77777777" w:rsidR="00FE679D" w:rsidRPr="00FE679D" w:rsidRDefault="00FE679D" w:rsidP="00FE679D">
      <w:pPr>
        <w:widowControl w:val="0"/>
        <w:numPr>
          <w:ilvl w:val="0"/>
          <w:numId w:val="21"/>
        </w:numPr>
        <w:tabs>
          <w:tab w:val="left" w:pos="8952"/>
        </w:tabs>
        <w:autoSpaceDE w:val="0"/>
        <w:autoSpaceDN w:val="0"/>
        <w:spacing w:before="56" w:after="0" w:line="240" w:lineRule="auto"/>
        <w:jc w:val="both"/>
        <w:rPr>
          <w:rFonts w:ascii="Times New Roman" w:eastAsia="Times New Roman" w:hAnsi="Times New Roman" w:cs="Times New Roman"/>
          <w:noProof/>
          <w:lang w:eastAsia="it-IT"/>
        </w:rPr>
      </w:pPr>
      <w:r w:rsidRPr="00FE679D">
        <w:rPr>
          <w:rFonts w:ascii="Times New Roman" w:eastAsia="Times New Roman" w:hAnsi="Times New Roman" w:cs="Times New Roman"/>
          <w:noProof/>
          <w:lang w:eastAsia="it-IT"/>
        </w:rPr>
        <w:t xml:space="preserve">il GDPR e il D.Lgs. 101/2018 prevedono e rafforzano la </w:t>
      </w:r>
      <w:r w:rsidRPr="00FE679D">
        <w:rPr>
          <w:rFonts w:ascii="Times New Roman" w:eastAsia="Times New Roman" w:hAnsi="Times New Roman" w:cs="Times New Roman"/>
          <w:b/>
          <w:noProof/>
          <w:lang w:eastAsia="it-IT"/>
        </w:rPr>
        <w:t xml:space="preserve">protezione e il trattamento dei dati personali </w:t>
      </w:r>
      <w:r w:rsidRPr="00FE679D">
        <w:rPr>
          <w:rFonts w:ascii="Times New Roman" w:eastAsia="Times New Roman" w:hAnsi="Times New Roman" w:cs="Times New Roman"/>
          <w:noProof/>
          <w:lang w:eastAsia="it-IT"/>
        </w:rPr>
        <w:t>alla luce dei principi di correttezza, liceità, trasparenza, tutela della riservatezza e dei diritti dell’interessato in merito ai propri dati.</w:t>
      </w:r>
    </w:p>
    <w:p w14:paraId="2C1D13F2" w14:textId="77777777" w:rsidR="00FE679D" w:rsidRPr="00FE679D" w:rsidRDefault="00FE679D" w:rsidP="00FE679D">
      <w:pPr>
        <w:widowControl w:val="0"/>
        <w:tabs>
          <w:tab w:val="left" w:pos="8952"/>
        </w:tabs>
        <w:autoSpaceDE w:val="0"/>
        <w:autoSpaceDN w:val="0"/>
        <w:spacing w:before="56" w:after="0" w:line="240" w:lineRule="auto"/>
        <w:ind w:left="102"/>
        <w:jc w:val="both"/>
        <w:rPr>
          <w:rFonts w:ascii="Times New Roman" w:eastAsia="Times New Roman" w:hAnsi="Times New Roman" w:cs="Times New Roman"/>
          <w:noProof/>
          <w:lang w:eastAsia="it-IT"/>
        </w:rPr>
      </w:pPr>
    </w:p>
    <w:p w14:paraId="72930367" w14:textId="77777777" w:rsidR="00FE679D" w:rsidRPr="00FE679D" w:rsidRDefault="00FE679D" w:rsidP="00FE679D">
      <w:pPr>
        <w:widowControl w:val="0"/>
        <w:numPr>
          <w:ilvl w:val="0"/>
          <w:numId w:val="21"/>
        </w:numPr>
        <w:tabs>
          <w:tab w:val="left" w:pos="8952"/>
        </w:tabs>
        <w:autoSpaceDE w:val="0"/>
        <w:autoSpaceDN w:val="0"/>
        <w:spacing w:before="56" w:after="0" w:line="240" w:lineRule="auto"/>
        <w:jc w:val="both"/>
        <w:rPr>
          <w:rFonts w:ascii="Times New Roman" w:eastAsia="Times New Roman" w:hAnsi="Times New Roman" w:cs="Times New Roman"/>
          <w:noProof/>
          <w:lang w:eastAsia="it-IT"/>
        </w:rPr>
      </w:pPr>
      <w:r w:rsidRPr="00FE679D">
        <w:rPr>
          <w:rFonts w:ascii="Times New Roman" w:eastAsia="Times New Roman" w:hAnsi="Times New Roman" w:cs="Times New Roman"/>
          <w:noProof/>
          <w:lang w:eastAsia="it-IT"/>
        </w:rPr>
        <w:t xml:space="preserve">La dott.ssa Serena Picazio è </w:t>
      </w:r>
      <w:r w:rsidRPr="00FE679D">
        <w:rPr>
          <w:rFonts w:ascii="Times New Roman" w:eastAsia="Times New Roman" w:hAnsi="Times New Roman" w:cs="Times New Roman"/>
          <w:b/>
          <w:noProof/>
          <w:lang w:eastAsia="it-IT"/>
        </w:rPr>
        <w:t xml:space="preserve">Titolare </w:t>
      </w:r>
      <w:r w:rsidRPr="00FE679D">
        <w:rPr>
          <w:rFonts w:ascii="Times New Roman" w:eastAsia="Times New Roman" w:hAnsi="Times New Roman" w:cs="Times New Roman"/>
          <w:noProof/>
          <w:lang w:eastAsia="it-IT"/>
        </w:rPr>
        <w:t>del trattamento dei seguenti dati raccolti per lo svolgimento dell’incarico oggetto di questo contratto:</w:t>
      </w:r>
    </w:p>
    <w:p w14:paraId="0CF6741E" w14:textId="77777777" w:rsidR="00FE679D" w:rsidRPr="00FE679D" w:rsidRDefault="00FE679D" w:rsidP="00FE679D">
      <w:pPr>
        <w:widowControl w:val="0"/>
        <w:numPr>
          <w:ilvl w:val="1"/>
          <w:numId w:val="21"/>
        </w:numPr>
        <w:tabs>
          <w:tab w:val="left" w:pos="8952"/>
        </w:tabs>
        <w:autoSpaceDE w:val="0"/>
        <w:autoSpaceDN w:val="0"/>
        <w:spacing w:before="56" w:after="0" w:line="240" w:lineRule="auto"/>
        <w:jc w:val="both"/>
        <w:rPr>
          <w:rFonts w:ascii="Times New Roman" w:eastAsia="Times New Roman" w:hAnsi="Times New Roman" w:cs="Times New Roman"/>
          <w:noProof/>
          <w:lang w:eastAsia="it-IT"/>
        </w:rPr>
      </w:pPr>
      <w:r w:rsidRPr="00FE679D">
        <w:rPr>
          <w:rFonts w:ascii="Times New Roman" w:eastAsia="Times New Roman" w:hAnsi="Times New Roman" w:cs="Times New Roman"/>
          <w:noProof/>
          <w:u w:val="single"/>
          <w:lang w:eastAsia="it-IT"/>
        </w:rPr>
        <w:t>dati anagrafici e di contatto</w:t>
      </w:r>
      <w:r w:rsidRPr="00FE679D">
        <w:rPr>
          <w:rFonts w:ascii="Times New Roman" w:eastAsia="Times New Roman" w:hAnsi="Times New Roman" w:cs="Times New Roman"/>
          <w:noProof/>
          <w:lang w:eastAsia="it-IT"/>
        </w:rPr>
        <w:t>– informazioni relative al nome, numero di telefono, indirizzo PEO e PEC.</w:t>
      </w:r>
    </w:p>
    <w:p w14:paraId="65D15360" w14:textId="77777777" w:rsidR="00FE679D" w:rsidRPr="00FE679D" w:rsidRDefault="00FE679D" w:rsidP="00FE679D">
      <w:pPr>
        <w:widowControl w:val="0"/>
        <w:numPr>
          <w:ilvl w:val="1"/>
          <w:numId w:val="21"/>
        </w:numPr>
        <w:tabs>
          <w:tab w:val="left" w:pos="8952"/>
        </w:tabs>
        <w:autoSpaceDE w:val="0"/>
        <w:autoSpaceDN w:val="0"/>
        <w:spacing w:before="56" w:after="0" w:line="240" w:lineRule="auto"/>
        <w:jc w:val="both"/>
        <w:rPr>
          <w:rFonts w:ascii="Times New Roman" w:eastAsia="Times New Roman" w:hAnsi="Times New Roman" w:cs="Times New Roman"/>
          <w:noProof/>
          <w:lang w:eastAsia="it-IT"/>
        </w:rPr>
      </w:pPr>
      <w:r w:rsidRPr="00FE679D">
        <w:rPr>
          <w:rFonts w:ascii="Times New Roman" w:eastAsia="Times New Roman" w:hAnsi="Times New Roman" w:cs="Times New Roman"/>
          <w:noProof/>
          <w:u w:val="single"/>
          <w:lang w:eastAsia="it-IT"/>
        </w:rPr>
        <w:t>dati relativi allo stato di salute:</w:t>
      </w:r>
      <w:r w:rsidRPr="00FE679D">
        <w:rPr>
          <w:rFonts w:ascii="Times New Roman" w:eastAsia="Times New Roman" w:hAnsi="Times New Roman" w:cs="Times New Roman"/>
          <w:noProof/>
          <w:lang w:eastAsia="it-IT"/>
        </w:rPr>
        <w:t xml:space="preserve"> i dati particolari attinenti alla salute fisica o mentale ( o ogni altro dato o informazione richiamato dall’art. 9 e 10 GDPR e dall'art. 2-septies del D.Lgs. 101/2018) sono raccolti direttamente, in relazione alla richiesta di esecuzione di valutazioni, esami, accertamenti diagnostici, interventi riabilitativi e ogni altra tipologia di servizio di natura professionale connesso con l’esecuzione dell’incarico conferito allo psicologo.</w:t>
      </w:r>
    </w:p>
    <w:p w14:paraId="2A7877B9" w14:textId="77777777" w:rsidR="00FE679D" w:rsidRPr="00FE679D" w:rsidRDefault="00FE679D" w:rsidP="00FE679D">
      <w:pPr>
        <w:widowControl w:val="0"/>
        <w:tabs>
          <w:tab w:val="left" w:pos="8952"/>
        </w:tabs>
        <w:autoSpaceDE w:val="0"/>
        <w:autoSpaceDN w:val="0"/>
        <w:spacing w:before="56" w:after="0" w:line="240" w:lineRule="auto"/>
        <w:ind w:left="102"/>
        <w:rPr>
          <w:rFonts w:ascii="Times New Roman" w:eastAsia="Times New Roman" w:hAnsi="Times New Roman" w:cs="Times New Roman"/>
          <w:noProof/>
          <w:lang w:eastAsia="it-IT"/>
        </w:rPr>
      </w:pPr>
    </w:p>
    <w:p w14:paraId="6A95B29F" w14:textId="77777777" w:rsidR="00FE679D" w:rsidRPr="00FE679D" w:rsidRDefault="00FE679D" w:rsidP="00FE679D">
      <w:pPr>
        <w:widowControl w:val="0"/>
        <w:tabs>
          <w:tab w:val="left" w:pos="8952"/>
        </w:tabs>
        <w:autoSpaceDE w:val="0"/>
        <w:autoSpaceDN w:val="0"/>
        <w:spacing w:before="56" w:after="0" w:line="240" w:lineRule="auto"/>
        <w:ind w:left="102"/>
        <w:jc w:val="both"/>
        <w:rPr>
          <w:rFonts w:ascii="Times New Roman" w:eastAsia="Times New Roman" w:hAnsi="Times New Roman" w:cs="Times New Roman"/>
          <w:noProof/>
          <w:lang w:eastAsia="it-IT"/>
        </w:rPr>
      </w:pPr>
      <w:r w:rsidRPr="00FE679D">
        <w:rPr>
          <w:rFonts w:ascii="Times New Roman" w:eastAsia="Times New Roman" w:hAnsi="Times New Roman" w:cs="Times New Roman"/>
          <w:noProof/>
          <w:lang w:eastAsia="it-IT"/>
        </w:rPr>
        <w:t xml:space="preserve">I dati di cui alla lettera a) e b) sopra indicate sono i </w:t>
      </w:r>
      <w:r w:rsidRPr="00FE679D">
        <w:rPr>
          <w:rFonts w:ascii="Times New Roman" w:eastAsia="Times New Roman" w:hAnsi="Times New Roman" w:cs="Times New Roman"/>
          <w:b/>
          <w:i/>
          <w:noProof/>
          <w:lang w:eastAsia="it-IT"/>
        </w:rPr>
        <w:t>dati personali</w:t>
      </w:r>
      <w:r w:rsidRPr="00FE679D">
        <w:rPr>
          <w:rFonts w:ascii="Times New Roman" w:eastAsia="Times New Roman" w:hAnsi="Times New Roman" w:cs="Times New Roman"/>
          <w:noProof/>
          <w:lang w:eastAsia="it-IT"/>
        </w:rPr>
        <w:t>.</w:t>
      </w:r>
    </w:p>
    <w:p w14:paraId="0BF2635E" w14:textId="77777777" w:rsidR="00FE679D" w:rsidRPr="00FE679D" w:rsidRDefault="00FE679D" w:rsidP="00FE679D">
      <w:pPr>
        <w:widowControl w:val="0"/>
        <w:tabs>
          <w:tab w:val="left" w:pos="8952"/>
        </w:tabs>
        <w:autoSpaceDE w:val="0"/>
        <w:autoSpaceDN w:val="0"/>
        <w:spacing w:before="56" w:after="0" w:line="240" w:lineRule="auto"/>
        <w:ind w:left="102"/>
        <w:jc w:val="both"/>
        <w:rPr>
          <w:rFonts w:ascii="Times New Roman" w:eastAsia="Times New Roman" w:hAnsi="Times New Roman" w:cs="Times New Roman"/>
          <w:noProof/>
          <w:lang w:eastAsia="it-IT"/>
        </w:rPr>
      </w:pPr>
    </w:p>
    <w:p w14:paraId="6CDACC50" w14:textId="77777777" w:rsidR="00FE679D" w:rsidRPr="00FE679D" w:rsidRDefault="00FE679D" w:rsidP="00FE679D">
      <w:pPr>
        <w:widowControl w:val="0"/>
        <w:tabs>
          <w:tab w:val="left" w:pos="8952"/>
        </w:tabs>
        <w:autoSpaceDE w:val="0"/>
        <w:autoSpaceDN w:val="0"/>
        <w:spacing w:before="56" w:after="0" w:line="240" w:lineRule="auto"/>
        <w:ind w:left="102"/>
        <w:jc w:val="both"/>
        <w:rPr>
          <w:rFonts w:ascii="Times New Roman" w:eastAsia="Times New Roman" w:hAnsi="Times New Roman" w:cs="Times New Roman"/>
          <w:noProof/>
          <w:lang w:eastAsia="it-IT"/>
        </w:rPr>
      </w:pPr>
      <w:r w:rsidRPr="00FE679D">
        <w:rPr>
          <w:rFonts w:ascii="Times New Roman" w:eastAsia="Times New Roman" w:hAnsi="Times New Roman" w:cs="Times New Roman"/>
          <w:noProof/>
          <w:lang w:eastAsia="it-IT"/>
        </w:rPr>
        <w:t xml:space="preserve">Le riflessioni/valutazioni/interpretazioni professionali tradotte in dati dallo psicologo costituiscono l’insieme dei </w:t>
      </w:r>
      <w:r w:rsidRPr="00FE679D">
        <w:rPr>
          <w:rFonts w:ascii="Times New Roman" w:eastAsia="Times New Roman" w:hAnsi="Times New Roman" w:cs="Times New Roman"/>
          <w:b/>
          <w:i/>
          <w:noProof/>
          <w:lang w:eastAsia="it-IT"/>
        </w:rPr>
        <w:t>dati professionali</w:t>
      </w:r>
      <w:r w:rsidRPr="00FE679D">
        <w:rPr>
          <w:rFonts w:ascii="Times New Roman" w:eastAsia="Times New Roman" w:hAnsi="Times New Roman" w:cs="Times New Roman"/>
          <w:noProof/>
          <w:lang w:eastAsia="it-IT"/>
        </w:rPr>
        <w:t>, trattati secondo tutti i principi del GDPR e gestiti/dovuti secondo quanto previsto dal C.D.;</w:t>
      </w:r>
    </w:p>
    <w:p w14:paraId="20DCF7A0" w14:textId="77777777" w:rsidR="00FE679D" w:rsidRPr="00FE679D" w:rsidRDefault="00FE679D" w:rsidP="00FE679D">
      <w:pPr>
        <w:widowControl w:val="0"/>
        <w:tabs>
          <w:tab w:val="left" w:pos="8952"/>
        </w:tabs>
        <w:autoSpaceDE w:val="0"/>
        <w:autoSpaceDN w:val="0"/>
        <w:spacing w:before="56" w:after="0" w:line="240" w:lineRule="auto"/>
        <w:ind w:left="102"/>
        <w:jc w:val="both"/>
        <w:rPr>
          <w:rFonts w:ascii="Times New Roman" w:eastAsia="Times New Roman" w:hAnsi="Times New Roman" w:cs="Times New Roman"/>
          <w:noProof/>
          <w:lang w:eastAsia="it-IT"/>
        </w:rPr>
      </w:pPr>
    </w:p>
    <w:p w14:paraId="58147197" w14:textId="77777777" w:rsidR="00FE679D" w:rsidRPr="00FE679D" w:rsidRDefault="00FE679D" w:rsidP="00FE679D">
      <w:pPr>
        <w:widowControl w:val="0"/>
        <w:numPr>
          <w:ilvl w:val="0"/>
          <w:numId w:val="21"/>
        </w:numPr>
        <w:tabs>
          <w:tab w:val="left" w:pos="8952"/>
        </w:tabs>
        <w:autoSpaceDE w:val="0"/>
        <w:autoSpaceDN w:val="0"/>
        <w:spacing w:before="56" w:after="0" w:line="240" w:lineRule="auto"/>
        <w:jc w:val="both"/>
        <w:rPr>
          <w:rFonts w:ascii="Times New Roman" w:eastAsia="Times New Roman" w:hAnsi="Times New Roman" w:cs="Times New Roman"/>
          <w:noProof/>
          <w:lang w:eastAsia="it-IT"/>
        </w:rPr>
      </w:pPr>
      <w:r w:rsidRPr="00FE679D">
        <w:rPr>
          <w:rFonts w:ascii="Times New Roman" w:eastAsia="Times New Roman" w:hAnsi="Times New Roman" w:cs="Times New Roman"/>
          <w:noProof/>
          <w:lang w:eastAsia="it-IT"/>
        </w:rPr>
        <w:t>Il trattamento di tutti i dati sopra richiamati viene effettuato sulla base del consenso libero, specifico e informato del paziente/cliente e al fine di svolgere l’incarico conferito dal paziente/cliente allo psicologo.</w:t>
      </w:r>
    </w:p>
    <w:p w14:paraId="23569E1A" w14:textId="77777777" w:rsidR="00FE679D" w:rsidRPr="00FE679D" w:rsidRDefault="00FE679D" w:rsidP="00FE679D">
      <w:pPr>
        <w:widowControl w:val="0"/>
        <w:tabs>
          <w:tab w:val="left" w:pos="8952"/>
        </w:tabs>
        <w:autoSpaceDE w:val="0"/>
        <w:autoSpaceDN w:val="0"/>
        <w:spacing w:before="56" w:after="0" w:line="240" w:lineRule="auto"/>
        <w:ind w:left="102"/>
        <w:jc w:val="both"/>
        <w:rPr>
          <w:rFonts w:ascii="Times New Roman" w:eastAsia="Times New Roman" w:hAnsi="Times New Roman" w:cs="Times New Roman"/>
          <w:noProof/>
          <w:lang w:eastAsia="it-IT"/>
        </w:rPr>
      </w:pPr>
    </w:p>
    <w:p w14:paraId="4CFC02AB" w14:textId="77777777" w:rsidR="00FE679D" w:rsidRPr="00FE679D" w:rsidRDefault="00FE679D" w:rsidP="00FE679D">
      <w:pPr>
        <w:widowControl w:val="0"/>
        <w:numPr>
          <w:ilvl w:val="0"/>
          <w:numId w:val="21"/>
        </w:numPr>
        <w:tabs>
          <w:tab w:val="left" w:pos="8952"/>
        </w:tabs>
        <w:autoSpaceDE w:val="0"/>
        <w:autoSpaceDN w:val="0"/>
        <w:spacing w:before="56" w:after="0" w:line="240" w:lineRule="auto"/>
        <w:jc w:val="both"/>
        <w:rPr>
          <w:rFonts w:ascii="Times New Roman" w:eastAsia="Times New Roman" w:hAnsi="Times New Roman" w:cs="Times New Roman"/>
          <w:noProof/>
          <w:lang w:eastAsia="it-IT"/>
        </w:rPr>
      </w:pPr>
      <w:r w:rsidRPr="00FE679D">
        <w:rPr>
          <w:rFonts w:ascii="Times New Roman" w:eastAsia="Times New Roman" w:hAnsi="Times New Roman" w:cs="Times New Roman"/>
          <w:noProof/>
          <w:lang w:eastAsia="it-IT"/>
        </w:rPr>
        <w:t xml:space="preserve">I dati personali saranno sottoposti a </w:t>
      </w:r>
      <w:r w:rsidRPr="00FE679D">
        <w:rPr>
          <w:rFonts w:ascii="Times New Roman" w:eastAsia="Times New Roman" w:hAnsi="Times New Roman" w:cs="Times New Roman"/>
          <w:b/>
          <w:noProof/>
          <w:lang w:eastAsia="it-IT"/>
        </w:rPr>
        <w:t xml:space="preserve">modalità di trattamento </w:t>
      </w:r>
      <w:r w:rsidRPr="00FE679D">
        <w:rPr>
          <w:rFonts w:ascii="Times New Roman" w:eastAsia="Times New Roman" w:hAnsi="Times New Roman" w:cs="Times New Roman"/>
          <w:noProof/>
          <w:lang w:eastAsia="it-IT"/>
        </w:rPr>
        <w:t>sia cartaceo sia elettronico e/o automatizzato, quindi con modalità sia manuali sia informatiche.</w:t>
      </w:r>
    </w:p>
    <w:p w14:paraId="7AFF2EF0" w14:textId="77777777" w:rsidR="00FE679D" w:rsidRPr="00FE679D" w:rsidRDefault="00FE679D" w:rsidP="00FE679D">
      <w:pPr>
        <w:widowControl w:val="0"/>
        <w:tabs>
          <w:tab w:val="left" w:pos="8952"/>
        </w:tabs>
        <w:autoSpaceDE w:val="0"/>
        <w:autoSpaceDN w:val="0"/>
        <w:spacing w:before="56" w:after="0" w:line="240" w:lineRule="auto"/>
        <w:ind w:left="102"/>
        <w:jc w:val="both"/>
        <w:rPr>
          <w:rFonts w:ascii="Times New Roman" w:eastAsia="Times New Roman" w:hAnsi="Times New Roman" w:cs="Times New Roman"/>
          <w:noProof/>
          <w:lang w:eastAsia="it-IT"/>
        </w:rPr>
      </w:pPr>
    </w:p>
    <w:p w14:paraId="2AB89EB5" w14:textId="77777777" w:rsidR="00FE679D" w:rsidRPr="00FE679D" w:rsidRDefault="00FE679D" w:rsidP="00FE679D">
      <w:pPr>
        <w:widowControl w:val="0"/>
        <w:numPr>
          <w:ilvl w:val="0"/>
          <w:numId w:val="21"/>
        </w:numPr>
        <w:tabs>
          <w:tab w:val="left" w:pos="8952"/>
        </w:tabs>
        <w:autoSpaceDE w:val="0"/>
        <w:autoSpaceDN w:val="0"/>
        <w:spacing w:before="56" w:after="0" w:line="240" w:lineRule="auto"/>
        <w:jc w:val="both"/>
        <w:rPr>
          <w:rFonts w:ascii="Times New Roman" w:eastAsia="Times New Roman" w:hAnsi="Times New Roman" w:cs="Times New Roman"/>
          <w:noProof/>
          <w:lang w:eastAsia="it-IT"/>
        </w:rPr>
      </w:pPr>
      <w:r w:rsidRPr="00FE679D">
        <w:rPr>
          <w:rFonts w:ascii="Times New Roman" w:eastAsia="Times New Roman" w:hAnsi="Times New Roman" w:cs="Times New Roman"/>
          <w:noProof/>
          <w:lang w:eastAsia="it-IT"/>
        </w:rPr>
        <w:t xml:space="preserve">Saranno utilizzate adeguate </w:t>
      </w:r>
      <w:r w:rsidRPr="00FE679D">
        <w:rPr>
          <w:rFonts w:ascii="Times New Roman" w:eastAsia="Times New Roman" w:hAnsi="Times New Roman" w:cs="Times New Roman"/>
          <w:b/>
          <w:noProof/>
          <w:lang w:eastAsia="it-IT"/>
        </w:rPr>
        <w:t xml:space="preserve">misure di sicurezza </w:t>
      </w:r>
      <w:r w:rsidRPr="00FE679D">
        <w:rPr>
          <w:rFonts w:ascii="Times New Roman" w:eastAsia="Times New Roman" w:hAnsi="Times New Roman" w:cs="Times New Roman"/>
          <w:noProof/>
          <w:lang w:eastAsia="it-IT"/>
        </w:rPr>
        <w:t>al fine di garantire la protezione, la sicurezza, l’integrità, l’accessibilità dei dati personali, entro i vincoli delle norme vigenti e del segreto professionale.</w:t>
      </w:r>
    </w:p>
    <w:p w14:paraId="07AD406D" w14:textId="77777777" w:rsidR="00FE679D" w:rsidRPr="00FE679D" w:rsidRDefault="00FE679D" w:rsidP="00FE679D">
      <w:pPr>
        <w:widowControl w:val="0"/>
        <w:tabs>
          <w:tab w:val="left" w:pos="8952"/>
        </w:tabs>
        <w:autoSpaceDE w:val="0"/>
        <w:autoSpaceDN w:val="0"/>
        <w:spacing w:before="56" w:after="0" w:line="240" w:lineRule="auto"/>
        <w:ind w:left="102"/>
        <w:jc w:val="both"/>
        <w:rPr>
          <w:rFonts w:ascii="Times New Roman" w:eastAsia="Times New Roman" w:hAnsi="Times New Roman" w:cs="Times New Roman"/>
          <w:noProof/>
          <w:lang w:eastAsia="it-IT"/>
        </w:rPr>
      </w:pPr>
    </w:p>
    <w:p w14:paraId="1C8D51B1" w14:textId="77777777" w:rsidR="00FE679D" w:rsidRPr="00FE679D" w:rsidRDefault="00FE679D" w:rsidP="00FE679D">
      <w:pPr>
        <w:widowControl w:val="0"/>
        <w:numPr>
          <w:ilvl w:val="0"/>
          <w:numId w:val="21"/>
        </w:numPr>
        <w:tabs>
          <w:tab w:val="left" w:pos="8952"/>
        </w:tabs>
        <w:autoSpaceDE w:val="0"/>
        <w:autoSpaceDN w:val="0"/>
        <w:spacing w:before="56" w:after="0" w:line="240" w:lineRule="auto"/>
        <w:jc w:val="both"/>
        <w:rPr>
          <w:rFonts w:ascii="Times New Roman" w:eastAsia="Times New Roman" w:hAnsi="Times New Roman" w:cs="Times New Roman"/>
          <w:noProof/>
          <w:lang w:eastAsia="it-IT"/>
        </w:rPr>
      </w:pPr>
      <w:r w:rsidRPr="00FE679D">
        <w:rPr>
          <w:rFonts w:ascii="Times New Roman" w:eastAsia="Times New Roman" w:hAnsi="Times New Roman" w:cs="Times New Roman"/>
          <w:noProof/>
          <w:lang w:eastAsia="it-IT"/>
        </w:rPr>
        <w:t xml:space="preserve">I dati personali che non siano più necessari, o per i quali non vi sia più un presupposto giuridico per la relativa conservazione, verranno </w:t>
      </w:r>
      <w:r w:rsidRPr="00FE679D">
        <w:rPr>
          <w:rFonts w:ascii="Times New Roman" w:eastAsia="Times New Roman" w:hAnsi="Times New Roman" w:cs="Times New Roman"/>
          <w:b/>
          <w:noProof/>
          <w:lang w:eastAsia="it-IT"/>
        </w:rPr>
        <w:t>anonimizzati irreversibilmente o distrutti in modo sicuro</w:t>
      </w:r>
      <w:r w:rsidRPr="00FE679D">
        <w:rPr>
          <w:rFonts w:ascii="Times New Roman" w:eastAsia="Times New Roman" w:hAnsi="Times New Roman" w:cs="Times New Roman"/>
          <w:noProof/>
          <w:lang w:eastAsia="it-IT"/>
        </w:rPr>
        <w:t>.</w:t>
      </w:r>
    </w:p>
    <w:p w14:paraId="7483C0B3" w14:textId="77777777" w:rsidR="00FE679D" w:rsidRPr="00FE679D" w:rsidRDefault="00FE679D" w:rsidP="00FE679D">
      <w:pPr>
        <w:widowControl w:val="0"/>
        <w:tabs>
          <w:tab w:val="left" w:pos="8952"/>
        </w:tabs>
        <w:autoSpaceDE w:val="0"/>
        <w:autoSpaceDN w:val="0"/>
        <w:spacing w:before="56" w:after="0" w:line="240" w:lineRule="auto"/>
        <w:ind w:left="102"/>
        <w:rPr>
          <w:rFonts w:ascii="Times New Roman" w:eastAsia="Times New Roman" w:hAnsi="Times New Roman" w:cs="Times New Roman"/>
          <w:noProof/>
          <w:lang w:eastAsia="it-IT"/>
        </w:rPr>
      </w:pPr>
    </w:p>
    <w:p w14:paraId="7D848537" w14:textId="77777777" w:rsidR="00FE679D" w:rsidRPr="00FE679D" w:rsidRDefault="00FE679D" w:rsidP="00FE679D">
      <w:pPr>
        <w:widowControl w:val="0"/>
        <w:tabs>
          <w:tab w:val="left" w:pos="8952"/>
        </w:tabs>
        <w:autoSpaceDE w:val="0"/>
        <w:autoSpaceDN w:val="0"/>
        <w:spacing w:before="56" w:after="0" w:line="240" w:lineRule="auto"/>
        <w:ind w:left="102"/>
        <w:rPr>
          <w:rFonts w:ascii="Times New Roman" w:eastAsia="Times New Roman" w:hAnsi="Times New Roman" w:cs="Times New Roman"/>
          <w:b/>
          <w:noProof/>
          <w:lang w:eastAsia="it-IT"/>
        </w:rPr>
      </w:pPr>
    </w:p>
    <w:p w14:paraId="5FF7884A" w14:textId="77777777" w:rsidR="00FE679D" w:rsidRPr="00FE679D" w:rsidRDefault="00FE679D" w:rsidP="00FE679D">
      <w:pPr>
        <w:widowControl w:val="0"/>
        <w:numPr>
          <w:ilvl w:val="0"/>
          <w:numId w:val="21"/>
        </w:numPr>
        <w:tabs>
          <w:tab w:val="left" w:pos="8952"/>
        </w:tabs>
        <w:autoSpaceDE w:val="0"/>
        <w:autoSpaceDN w:val="0"/>
        <w:spacing w:before="56" w:after="0" w:line="240" w:lineRule="auto"/>
        <w:jc w:val="both"/>
        <w:rPr>
          <w:rFonts w:ascii="Times New Roman" w:eastAsia="Times New Roman" w:hAnsi="Times New Roman" w:cs="Times New Roman"/>
          <w:b/>
          <w:noProof/>
          <w:lang w:eastAsia="it-IT"/>
        </w:rPr>
      </w:pPr>
      <w:r w:rsidRPr="00FE679D">
        <w:rPr>
          <w:rFonts w:ascii="Times New Roman" w:eastAsia="Times New Roman" w:hAnsi="Times New Roman" w:cs="Times New Roman"/>
          <w:noProof/>
          <w:lang w:eastAsia="it-IT"/>
        </w:rPr>
        <w:t xml:space="preserve">Al persistere di talune condizioni, in relazione alle specificità connesse con l’esecuzione dell’incarico, sarà possibile all’interessato esercitare i </w:t>
      </w:r>
      <w:r w:rsidRPr="00FE679D">
        <w:rPr>
          <w:rFonts w:ascii="Times New Roman" w:eastAsia="Times New Roman" w:hAnsi="Times New Roman" w:cs="Times New Roman"/>
          <w:b/>
          <w:noProof/>
          <w:lang w:eastAsia="it-IT"/>
        </w:rPr>
        <w:t>diritti di cui agli articoli da 15 a 22 del GDPRe D.Lgs.</w:t>
      </w:r>
    </w:p>
    <w:p w14:paraId="36345BB8" w14:textId="77777777" w:rsidR="00FE679D" w:rsidRPr="00FE679D" w:rsidRDefault="00FE679D" w:rsidP="00FE679D">
      <w:pPr>
        <w:widowControl w:val="0"/>
        <w:tabs>
          <w:tab w:val="left" w:pos="8952"/>
        </w:tabs>
        <w:autoSpaceDE w:val="0"/>
        <w:autoSpaceDN w:val="0"/>
        <w:spacing w:before="56" w:after="0" w:line="240" w:lineRule="auto"/>
        <w:ind w:left="102"/>
        <w:jc w:val="both"/>
        <w:rPr>
          <w:rFonts w:ascii="Times New Roman" w:eastAsia="Times New Roman" w:hAnsi="Times New Roman" w:cs="Times New Roman"/>
          <w:noProof/>
          <w:lang w:eastAsia="it-IT"/>
        </w:rPr>
      </w:pPr>
      <w:r w:rsidRPr="00FE679D">
        <w:rPr>
          <w:rFonts w:ascii="Times New Roman" w:eastAsia="Times New Roman" w:hAnsi="Times New Roman" w:cs="Times New Roman"/>
          <w:b/>
          <w:noProof/>
          <w:lang w:eastAsia="it-IT"/>
        </w:rPr>
        <w:t>101/2018</w:t>
      </w:r>
      <w:r w:rsidRPr="00FE679D">
        <w:rPr>
          <w:rFonts w:ascii="Times New Roman" w:eastAsia="Times New Roman" w:hAnsi="Times New Roman" w:cs="Times New Roman"/>
          <w:noProof/>
          <w:lang w:eastAsia="it-IT"/>
        </w:rPr>
        <w:t>(diritto di accesso ai dati personali, diritto di rettifica, diritto alla cancellazione, diritto alla limitazione del trattamento, diritto alla portabilità ovvero diritto di ottenere copia dei dati personali in un formato strutturato di uso comune e leggibile da dispositivo automatico -in linea di massima trattasi solo di dati inseriti nel computer- e diritto che essi vengano trasmessi a un altro titolare del trattamento). Nel caso di specie sarà onere del professionista verificare la legittimità delle richieste fornendo riscontro, di regola, entro 30 giorni.</w:t>
      </w:r>
    </w:p>
    <w:p w14:paraId="11AF7DB6" w14:textId="77777777" w:rsidR="00FE679D" w:rsidRPr="00FE679D" w:rsidRDefault="00FE679D" w:rsidP="00FE679D">
      <w:pPr>
        <w:widowControl w:val="0"/>
        <w:tabs>
          <w:tab w:val="left" w:pos="8952"/>
        </w:tabs>
        <w:autoSpaceDE w:val="0"/>
        <w:autoSpaceDN w:val="0"/>
        <w:spacing w:before="56" w:after="0" w:line="240" w:lineRule="auto"/>
        <w:ind w:left="102"/>
        <w:rPr>
          <w:rFonts w:ascii="Times New Roman" w:eastAsia="Times New Roman" w:hAnsi="Times New Roman" w:cs="Times New Roman"/>
          <w:noProof/>
          <w:lang w:eastAsia="it-IT"/>
        </w:rPr>
      </w:pPr>
    </w:p>
    <w:p w14:paraId="147656C2" w14:textId="77777777" w:rsidR="00FE679D" w:rsidRPr="00FE679D" w:rsidRDefault="00FE679D" w:rsidP="00FE679D">
      <w:pPr>
        <w:widowControl w:val="0"/>
        <w:tabs>
          <w:tab w:val="left" w:pos="8952"/>
        </w:tabs>
        <w:autoSpaceDE w:val="0"/>
        <w:autoSpaceDN w:val="0"/>
        <w:spacing w:before="56" w:after="0" w:line="240" w:lineRule="auto"/>
        <w:ind w:left="102"/>
        <w:rPr>
          <w:rFonts w:ascii="Times New Roman" w:eastAsia="Times New Roman" w:hAnsi="Times New Roman" w:cs="Times New Roman"/>
          <w:noProof/>
          <w:lang w:eastAsia="it-IT"/>
        </w:rPr>
      </w:pPr>
    </w:p>
    <w:p w14:paraId="1AEB0754" w14:textId="77777777" w:rsidR="00FE679D" w:rsidRPr="00FE679D" w:rsidRDefault="00FE679D" w:rsidP="00FE679D">
      <w:pPr>
        <w:widowControl w:val="0"/>
        <w:tabs>
          <w:tab w:val="left" w:pos="8952"/>
        </w:tabs>
        <w:autoSpaceDE w:val="0"/>
        <w:autoSpaceDN w:val="0"/>
        <w:spacing w:before="56" w:after="0" w:line="240" w:lineRule="auto"/>
        <w:ind w:left="102"/>
        <w:rPr>
          <w:rFonts w:ascii="Times New Roman" w:eastAsia="Times New Roman" w:hAnsi="Times New Roman" w:cs="Times New Roman"/>
          <w:b/>
          <w:noProof/>
          <w:u w:val="single"/>
          <w:lang w:eastAsia="it-IT"/>
        </w:rPr>
      </w:pPr>
    </w:p>
    <w:p w14:paraId="3E61087E" w14:textId="77777777" w:rsidR="00FE679D" w:rsidRPr="00FE679D" w:rsidRDefault="00FE679D" w:rsidP="00FE679D">
      <w:pPr>
        <w:widowControl w:val="0"/>
        <w:tabs>
          <w:tab w:val="left" w:pos="8952"/>
        </w:tabs>
        <w:autoSpaceDE w:val="0"/>
        <w:autoSpaceDN w:val="0"/>
        <w:spacing w:before="56" w:after="0" w:line="240" w:lineRule="auto"/>
        <w:ind w:left="102"/>
        <w:rPr>
          <w:rFonts w:ascii="Times New Roman" w:eastAsia="Times New Roman" w:hAnsi="Times New Roman" w:cs="Times New Roman"/>
          <w:noProof/>
          <w:lang w:eastAsia="it-IT"/>
        </w:rPr>
      </w:pPr>
      <w:r w:rsidRPr="00FE679D">
        <w:rPr>
          <w:rFonts w:ascii="Times New Roman" w:eastAsia="Times New Roman" w:hAnsi="Times New Roman" w:cs="Times New Roman"/>
          <w:b/>
          <w:noProof/>
          <w:u w:val="single"/>
          <w:lang w:eastAsia="it-IT"/>
        </w:rPr>
        <w:t xml:space="preserve">Visto e compreso </w:t>
      </w:r>
      <w:r w:rsidRPr="00FE679D">
        <w:rPr>
          <w:rFonts w:ascii="Times New Roman" w:eastAsia="Times New Roman" w:hAnsi="Times New Roman" w:cs="Times New Roman"/>
          <w:noProof/>
          <w:lang w:eastAsia="it-IT"/>
        </w:rPr>
        <w:t>tutto quanto sopra indicato,</w:t>
      </w:r>
    </w:p>
    <w:p w14:paraId="2B8F9082" w14:textId="77777777" w:rsidR="00FE679D" w:rsidRPr="00FE679D" w:rsidRDefault="00FE679D" w:rsidP="00FE679D">
      <w:pPr>
        <w:widowControl w:val="0"/>
        <w:tabs>
          <w:tab w:val="left" w:pos="8952"/>
        </w:tabs>
        <w:autoSpaceDE w:val="0"/>
        <w:autoSpaceDN w:val="0"/>
        <w:spacing w:before="56" w:after="0" w:line="240" w:lineRule="auto"/>
        <w:ind w:left="102"/>
        <w:rPr>
          <w:rFonts w:ascii="Times New Roman" w:eastAsia="Times New Roman" w:hAnsi="Times New Roman" w:cs="Times New Roman"/>
          <w:noProof/>
          <w:lang w:eastAsia="it-IT"/>
        </w:rPr>
      </w:pPr>
    </w:p>
    <w:p w14:paraId="553131F6" w14:textId="77777777" w:rsidR="00FE679D" w:rsidRPr="00FE679D" w:rsidRDefault="00FE679D" w:rsidP="00FE679D">
      <w:pPr>
        <w:widowControl w:val="0"/>
        <w:tabs>
          <w:tab w:val="left" w:pos="8952"/>
        </w:tabs>
        <w:autoSpaceDE w:val="0"/>
        <w:autoSpaceDN w:val="0"/>
        <w:spacing w:before="56" w:after="0" w:line="240" w:lineRule="auto"/>
        <w:ind w:left="102"/>
        <w:rPr>
          <w:rFonts w:ascii="Times New Roman" w:eastAsia="Times New Roman" w:hAnsi="Times New Roman" w:cs="Times New Roman"/>
          <w:noProof/>
          <w:lang w:eastAsia="it-IT"/>
        </w:rPr>
      </w:pPr>
      <w:r w:rsidRPr="00FE679D">
        <w:rPr>
          <w:rFonts w:ascii="Times New Roman" w:eastAsia="Times New Roman" w:hAnsi="Times New Roman" w:cs="Times New Roman"/>
          <w:noProof/>
          <w:lang w:eastAsia="it-IT"/>
        </w:rPr>
        <w:t>nell’esercizio della responsabilità genitoriale sulla/sul minore</w:t>
      </w:r>
    </w:p>
    <w:p w14:paraId="5B5685C7" w14:textId="77777777" w:rsidR="00FE679D" w:rsidRPr="00FE679D" w:rsidRDefault="00FE679D" w:rsidP="00FE679D">
      <w:pPr>
        <w:widowControl w:val="0"/>
        <w:tabs>
          <w:tab w:val="left" w:pos="8952"/>
        </w:tabs>
        <w:autoSpaceDE w:val="0"/>
        <w:autoSpaceDN w:val="0"/>
        <w:spacing w:before="56" w:after="0" w:line="240" w:lineRule="auto"/>
        <w:ind w:left="102"/>
        <w:rPr>
          <w:rFonts w:ascii="Times New Roman" w:eastAsia="Times New Roman" w:hAnsi="Times New Roman" w:cs="Times New Roman"/>
          <w:noProof/>
          <w:lang w:eastAsia="it-IT"/>
        </w:rPr>
      </w:pPr>
      <w:r w:rsidRPr="00FE679D">
        <w:rPr>
          <w:rFonts w:ascii="Times New Roman" w:eastAsia="Times New Roman" w:hAnsi="Times New Roman" w:cs="Times New Roman"/>
          <w:noProof/>
          <w:u w:val="single"/>
          <w:lang w:eastAsia="it-IT"/>
        </w:rPr>
        <w:t xml:space="preserve"> </w:t>
      </w:r>
      <w:r w:rsidRPr="00FE679D">
        <w:rPr>
          <w:rFonts w:ascii="Times New Roman" w:eastAsia="Times New Roman" w:hAnsi="Times New Roman" w:cs="Times New Roman"/>
          <w:noProof/>
          <w:u w:val="single"/>
          <w:lang w:eastAsia="it-IT"/>
        </w:rPr>
        <w:tab/>
      </w:r>
      <w:r w:rsidRPr="00FE679D">
        <w:rPr>
          <w:rFonts w:ascii="Times New Roman" w:eastAsia="Times New Roman" w:hAnsi="Times New Roman" w:cs="Times New Roman"/>
          <w:noProof/>
          <w:lang w:eastAsia="it-IT"/>
        </w:rPr>
        <w:t>,</w:t>
      </w:r>
    </w:p>
    <w:p w14:paraId="21571436" w14:textId="77777777" w:rsidR="00FE679D" w:rsidRPr="00FE679D" w:rsidRDefault="00FE679D" w:rsidP="00FE679D">
      <w:pPr>
        <w:widowControl w:val="0"/>
        <w:tabs>
          <w:tab w:val="left" w:pos="8952"/>
        </w:tabs>
        <w:autoSpaceDE w:val="0"/>
        <w:autoSpaceDN w:val="0"/>
        <w:spacing w:before="56" w:after="0" w:line="240" w:lineRule="auto"/>
        <w:ind w:left="102"/>
        <w:rPr>
          <w:rFonts w:ascii="Times New Roman" w:eastAsia="Times New Roman" w:hAnsi="Times New Roman" w:cs="Times New Roman"/>
          <w:noProof/>
          <w:lang w:eastAsia="it-IT"/>
        </w:rPr>
      </w:pPr>
    </w:p>
    <w:p w14:paraId="50F63B9D" w14:textId="77777777" w:rsidR="00FE679D" w:rsidRDefault="00FE679D" w:rsidP="00FE679D">
      <w:pPr>
        <w:widowControl w:val="0"/>
        <w:tabs>
          <w:tab w:val="left" w:pos="8952"/>
        </w:tabs>
        <w:autoSpaceDE w:val="0"/>
        <w:autoSpaceDN w:val="0"/>
        <w:spacing w:before="56" w:after="0" w:line="240" w:lineRule="auto"/>
        <w:ind w:left="102"/>
        <w:rPr>
          <w:rFonts w:ascii="Times New Roman" w:eastAsia="Times New Roman" w:hAnsi="Times New Roman" w:cs="Times New Roman"/>
          <w:noProof/>
          <w:u w:val="single"/>
          <w:lang w:eastAsia="it-IT"/>
        </w:rPr>
      </w:pPr>
      <w:r w:rsidRPr="00FE679D">
        <w:rPr>
          <w:rFonts w:ascii="Times New Roman" w:eastAsia="Times New Roman" w:hAnsi="Times New Roman" w:cs="Times New Roman"/>
          <w:noProof/>
          <w:lang w:eastAsia="it-IT"/>
        </w:rPr>
        <w:t>nata/o</w:t>
      </w:r>
      <w:r w:rsidRPr="00FE679D">
        <w:rPr>
          <w:rFonts w:ascii="Times New Roman" w:eastAsia="Times New Roman" w:hAnsi="Times New Roman" w:cs="Times New Roman"/>
          <w:noProof/>
          <w:u w:val="single"/>
          <w:lang w:eastAsia="it-IT"/>
        </w:rPr>
        <w:t xml:space="preserve"> </w:t>
      </w:r>
      <w:r w:rsidRPr="00FE679D">
        <w:rPr>
          <w:rFonts w:ascii="Times New Roman" w:eastAsia="Times New Roman" w:hAnsi="Times New Roman" w:cs="Times New Roman"/>
          <w:noProof/>
          <w:u w:val="single"/>
          <w:lang w:eastAsia="it-IT"/>
        </w:rPr>
        <w:tab/>
      </w:r>
    </w:p>
    <w:p w14:paraId="24AF2B31" w14:textId="5FF4642E" w:rsidR="00FE679D" w:rsidRPr="00FE679D" w:rsidRDefault="00FE679D" w:rsidP="00FE679D">
      <w:pPr>
        <w:widowControl w:val="0"/>
        <w:tabs>
          <w:tab w:val="left" w:pos="8952"/>
        </w:tabs>
        <w:autoSpaceDE w:val="0"/>
        <w:autoSpaceDN w:val="0"/>
        <w:spacing w:before="56" w:after="0" w:line="240" w:lineRule="auto"/>
        <w:ind w:left="102"/>
        <w:rPr>
          <w:rFonts w:ascii="Times New Roman" w:eastAsia="Times New Roman" w:hAnsi="Times New Roman" w:cs="Times New Roman"/>
          <w:noProof/>
          <w:lang w:eastAsia="it-IT"/>
        </w:rPr>
      </w:pPr>
      <w:r w:rsidRPr="00FE679D">
        <w:rPr>
          <w:rFonts w:ascii="Times New Roman" w:eastAsia="Times New Roman" w:hAnsi="Times New Roman" w:cs="Times New Roman"/>
          <w:noProof/>
          <w:lang w:eastAsia="it-IT"/>
        </w:rPr>
        <w:t>il</w:t>
      </w:r>
      <w:r w:rsidRPr="00FE679D">
        <w:rPr>
          <w:rFonts w:ascii="Times New Roman" w:eastAsia="Times New Roman" w:hAnsi="Times New Roman" w:cs="Times New Roman"/>
          <w:noProof/>
          <w:u w:val="single"/>
          <w:lang w:eastAsia="it-IT"/>
        </w:rPr>
        <w:t xml:space="preserve"> </w:t>
      </w:r>
      <w:r w:rsidRPr="00FE679D">
        <w:rPr>
          <w:rFonts w:ascii="Times New Roman" w:eastAsia="Times New Roman" w:hAnsi="Times New Roman" w:cs="Times New Roman"/>
          <w:noProof/>
          <w:u w:val="single"/>
          <w:lang w:eastAsia="it-IT"/>
        </w:rPr>
        <w:tab/>
      </w:r>
    </w:p>
    <w:p w14:paraId="4320FB66" w14:textId="77777777" w:rsidR="00FE679D" w:rsidRDefault="00FE679D" w:rsidP="00FE679D">
      <w:pPr>
        <w:widowControl w:val="0"/>
        <w:tabs>
          <w:tab w:val="left" w:pos="8952"/>
        </w:tabs>
        <w:autoSpaceDE w:val="0"/>
        <w:autoSpaceDN w:val="0"/>
        <w:spacing w:before="56" w:after="0" w:line="240" w:lineRule="auto"/>
        <w:ind w:left="102"/>
        <w:rPr>
          <w:rFonts w:ascii="Times New Roman" w:eastAsia="Times New Roman" w:hAnsi="Times New Roman" w:cs="Times New Roman"/>
          <w:noProof/>
          <w:u w:val="single"/>
          <w:lang w:eastAsia="it-IT"/>
        </w:rPr>
      </w:pPr>
      <w:r w:rsidRPr="00FE679D">
        <w:rPr>
          <w:rFonts w:ascii="Times New Roman" w:eastAsia="Times New Roman" w:hAnsi="Times New Roman" w:cs="Times New Roman"/>
          <w:noProof/>
          <w:lang w:eastAsia="it-IT"/>
        </w:rPr>
        <w:t>residente a</w:t>
      </w:r>
      <w:r w:rsidRPr="00FE679D">
        <w:rPr>
          <w:rFonts w:ascii="Times New Roman" w:eastAsia="Times New Roman" w:hAnsi="Times New Roman" w:cs="Times New Roman"/>
          <w:noProof/>
          <w:u w:val="single"/>
          <w:lang w:eastAsia="it-IT"/>
        </w:rPr>
        <w:t xml:space="preserve"> </w:t>
      </w:r>
      <w:r w:rsidRPr="00FE679D">
        <w:rPr>
          <w:rFonts w:ascii="Times New Roman" w:eastAsia="Times New Roman" w:hAnsi="Times New Roman" w:cs="Times New Roman"/>
          <w:noProof/>
          <w:u w:val="single"/>
          <w:lang w:eastAsia="it-IT"/>
        </w:rPr>
        <w:tab/>
      </w:r>
    </w:p>
    <w:p w14:paraId="6F18CCE4" w14:textId="3DB425F5" w:rsidR="00FE679D" w:rsidRPr="00FE679D" w:rsidRDefault="00FE679D" w:rsidP="00FE679D">
      <w:pPr>
        <w:widowControl w:val="0"/>
        <w:tabs>
          <w:tab w:val="left" w:pos="8952"/>
        </w:tabs>
        <w:autoSpaceDE w:val="0"/>
        <w:autoSpaceDN w:val="0"/>
        <w:spacing w:before="56" w:after="0" w:line="240" w:lineRule="auto"/>
        <w:ind w:left="102"/>
        <w:rPr>
          <w:rFonts w:ascii="Times New Roman" w:eastAsia="Times New Roman" w:hAnsi="Times New Roman" w:cs="Times New Roman"/>
          <w:noProof/>
          <w:lang w:eastAsia="it-IT"/>
        </w:rPr>
      </w:pPr>
      <w:r w:rsidRPr="00FE679D">
        <w:rPr>
          <w:rFonts w:ascii="Times New Roman" w:eastAsia="Times New Roman" w:hAnsi="Times New Roman" w:cs="Times New Roman"/>
          <w:noProof/>
          <w:lang w:eastAsia="it-IT"/>
        </w:rPr>
        <w:t xml:space="preserve">in via </w:t>
      </w:r>
      <w:r w:rsidRPr="00FE679D">
        <w:rPr>
          <w:rFonts w:ascii="Times New Roman" w:eastAsia="Times New Roman" w:hAnsi="Times New Roman" w:cs="Times New Roman"/>
          <w:noProof/>
          <w:u w:val="single"/>
          <w:lang w:eastAsia="it-IT"/>
        </w:rPr>
        <w:t xml:space="preserve"> </w:t>
      </w:r>
      <w:r w:rsidRPr="00FE679D">
        <w:rPr>
          <w:rFonts w:ascii="Times New Roman" w:eastAsia="Times New Roman" w:hAnsi="Times New Roman" w:cs="Times New Roman"/>
          <w:noProof/>
          <w:u w:val="single"/>
          <w:lang w:eastAsia="it-IT"/>
        </w:rPr>
        <w:tab/>
      </w:r>
      <w:r w:rsidRPr="00FE679D">
        <w:rPr>
          <w:rFonts w:ascii="Times New Roman" w:eastAsia="Times New Roman" w:hAnsi="Times New Roman" w:cs="Times New Roman"/>
          <w:noProof/>
          <w:lang w:eastAsia="it-IT"/>
        </w:rPr>
        <w:t xml:space="preserve">                                                            codice fiscale</w:t>
      </w:r>
      <w:r w:rsidRPr="00FE679D">
        <w:rPr>
          <w:rFonts w:ascii="Times New Roman" w:eastAsia="Times New Roman" w:hAnsi="Times New Roman" w:cs="Times New Roman"/>
          <w:noProof/>
          <w:u w:val="single"/>
          <w:lang w:eastAsia="it-IT"/>
        </w:rPr>
        <w:t xml:space="preserve"> </w:t>
      </w:r>
      <w:r w:rsidRPr="00FE679D">
        <w:rPr>
          <w:rFonts w:ascii="Times New Roman" w:eastAsia="Times New Roman" w:hAnsi="Times New Roman" w:cs="Times New Roman"/>
          <w:noProof/>
          <w:u w:val="single"/>
          <w:lang w:eastAsia="it-IT"/>
        </w:rPr>
        <w:tab/>
      </w:r>
      <w:r w:rsidRPr="00FE679D">
        <w:rPr>
          <w:rFonts w:ascii="Times New Roman" w:eastAsia="Times New Roman" w:hAnsi="Times New Roman" w:cs="Times New Roman"/>
          <w:noProof/>
          <w:u w:val="single"/>
          <w:lang w:eastAsia="it-IT"/>
        </w:rPr>
        <w:tab/>
      </w:r>
    </w:p>
    <w:p w14:paraId="25793BB8" w14:textId="77777777" w:rsidR="00FE679D" w:rsidRPr="00FE679D" w:rsidRDefault="00FE679D" w:rsidP="00FE679D">
      <w:pPr>
        <w:widowControl w:val="0"/>
        <w:tabs>
          <w:tab w:val="left" w:pos="8952"/>
        </w:tabs>
        <w:autoSpaceDE w:val="0"/>
        <w:autoSpaceDN w:val="0"/>
        <w:spacing w:before="56" w:after="0" w:line="240" w:lineRule="auto"/>
        <w:ind w:left="102"/>
        <w:rPr>
          <w:rFonts w:ascii="Times New Roman" w:eastAsia="Times New Roman" w:hAnsi="Times New Roman" w:cs="Times New Roman"/>
          <w:noProof/>
          <w:lang w:eastAsia="it-IT"/>
        </w:rPr>
      </w:pPr>
    </w:p>
    <w:p w14:paraId="66EDC4AA" w14:textId="77777777" w:rsidR="00FE679D" w:rsidRPr="00FE679D" w:rsidRDefault="00FE679D" w:rsidP="00FE679D">
      <w:pPr>
        <w:widowControl w:val="0"/>
        <w:tabs>
          <w:tab w:val="left" w:pos="8952"/>
        </w:tabs>
        <w:autoSpaceDE w:val="0"/>
        <w:autoSpaceDN w:val="0"/>
        <w:spacing w:before="56" w:after="0" w:line="240" w:lineRule="auto"/>
        <w:ind w:left="102"/>
        <w:rPr>
          <w:rFonts w:ascii="Times New Roman" w:eastAsia="Times New Roman" w:hAnsi="Times New Roman" w:cs="Times New Roman"/>
          <w:noProof/>
          <w:lang w:eastAsia="it-IT"/>
        </w:rPr>
      </w:pPr>
      <w:r w:rsidRPr="00FE679D">
        <w:rPr>
          <w:rFonts w:ascii="Times New Roman" w:eastAsia="Times New Roman" w:hAnsi="Times New Roman" w:cs="Times New Roman"/>
          <w:noProof/>
          <w:lang w:eastAsia="it-IT"/>
        </w:rPr>
        <w:t>avendo ricevuto apposita informativa sul trattamento dei dati personali e in relazione a quanto indicato  in relazione al trattamento dei dati relativi al proprio stato di salute, esprime il proprio libero consenso, barrando la casella di seguito indicata, al trattamento e alla comunicazione dei propri dati personali per tutte le finalità indicate nella presente informativa.</w:t>
      </w:r>
    </w:p>
    <w:p w14:paraId="4A9E9023" w14:textId="77777777" w:rsidR="00FE679D" w:rsidRPr="00FE679D" w:rsidRDefault="00FE679D" w:rsidP="00FE679D">
      <w:pPr>
        <w:widowControl w:val="0"/>
        <w:tabs>
          <w:tab w:val="left" w:pos="8952"/>
        </w:tabs>
        <w:autoSpaceDE w:val="0"/>
        <w:autoSpaceDN w:val="0"/>
        <w:spacing w:before="56" w:after="0" w:line="240" w:lineRule="auto"/>
        <w:ind w:left="102"/>
        <w:rPr>
          <w:rFonts w:ascii="Times New Roman" w:eastAsia="Times New Roman" w:hAnsi="Times New Roman" w:cs="Times New Roman"/>
          <w:noProof/>
          <w:lang w:eastAsia="it-IT"/>
        </w:rPr>
      </w:pPr>
    </w:p>
    <w:p w14:paraId="400C7B83" w14:textId="70547A52" w:rsidR="00FE679D" w:rsidRPr="00FE679D" w:rsidRDefault="00FE679D" w:rsidP="00D1040C">
      <w:pPr>
        <w:widowControl w:val="0"/>
        <w:tabs>
          <w:tab w:val="left" w:pos="8952"/>
        </w:tabs>
        <w:autoSpaceDE w:val="0"/>
        <w:autoSpaceDN w:val="0"/>
        <w:spacing w:before="56" w:after="0" w:line="240" w:lineRule="auto"/>
        <w:ind w:left="102"/>
        <w:jc w:val="center"/>
        <w:rPr>
          <w:rFonts w:ascii="Times New Roman" w:eastAsia="Times New Roman" w:hAnsi="Times New Roman" w:cs="Times New Roman"/>
          <w:noProof/>
          <w:lang w:eastAsia="it-IT"/>
        </w:rPr>
      </w:pPr>
      <w:r w:rsidRPr="00FE679D">
        <w:rPr>
          <w:rFonts w:ascii="Times New Roman" w:eastAsia="Times New Roman" w:hAnsi="Times New Roman" w:cs="Times New Roman"/>
          <w:noProof/>
          <w:lang w:eastAsia="it-IT"/>
        </w:rPr>
        <w:drawing>
          <wp:anchor distT="0" distB="0" distL="0" distR="0" simplePos="0" relativeHeight="251665408" behindDoc="1" locked="0" layoutInCell="1" allowOverlap="1" wp14:anchorId="2E49BE29" wp14:editId="4F3DDB9A">
            <wp:simplePos x="0" y="0"/>
            <wp:positionH relativeFrom="page">
              <wp:posOffset>792480</wp:posOffset>
            </wp:positionH>
            <wp:positionV relativeFrom="paragraph">
              <wp:posOffset>35560</wp:posOffset>
            </wp:positionV>
            <wp:extent cx="128016" cy="153924"/>
            <wp:effectExtent l="0" t="0" r="0" b="0"/>
            <wp:wrapNone/>
            <wp:docPr id="1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9" cstate="print"/>
                    <a:stretch>
                      <a:fillRect/>
                    </a:stretch>
                  </pic:blipFill>
                  <pic:spPr>
                    <a:xfrm>
                      <a:off x="0" y="0"/>
                      <a:ext cx="128016" cy="153924"/>
                    </a:xfrm>
                    <a:prstGeom prst="rect">
                      <a:avLst/>
                    </a:prstGeom>
                  </pic:spPr>
                </pic:pic>
              </a:graphicData>
            </a:graphic>
          </wp:anchor>
        </w:drawing>
      </w:r>
      <w:r w:rsidRPr="00FE679D">
        <w:rPr>
          <w:rFonts w:ascii="Times New Roman" w:eastAsia="Times New Roman" w:hAnsi="Times New Roman" w:cs="Times New Roman"/>
          <w:noProof/>
          <w:lang w:eastAsia="it-IT"/>
        </w:rPr>
        <w:t>FORNISCE IL CONSENSO</w:t>
      </w:r>
    </w:p>
    <w:p w14:paraId="39EB208A" w14:textId="77777777" w:rsidR="00FE679D" w:rsidRPr="00FE679D" w:rsidRDefault="00FE679D" w:rsidP="00FE679D">
      <w:pPr>
        <w:widowControl w:val="0"/>
        <w:tabs>
          <w:tab w:val="left" w:pos="8952"/>
        </w:tabs>
        <w:autoSpaceDE w:val="0"/>
        <w:autoSpaceDN w:val="0"/>
        <w:spacing w:before="56" w:after="0" w:line="240" w:lineRule="auto"/>
        <w:ind w:left="102"/>
        <w:rPr>
          <w:rFonts w:ascii="Times New Roman" w:eastAsia="Times New Roman" w:hAnsi="Times New Roman" w:cs="Times New Roman"/>
          <w:noProof/>
          <w:lang w:eastAsia="it-IT"/>
        </w:rPr>
      </w:pPr>
    </w:p>
    <w:p w14:paraId="0C4C20B5" w14:textId="77777777" w:rsidR="00FE679D" w:rsidRPr="00FE679D" w:rsidRDefault="00FE679D" w:rsidP="00FE679D">
      <w:pPr>
        <w:widowControl w:val="0"/>
        <w:tabs>
          <w:tab w:val="left" w:pos="8952"/>
        </w:tabs>
        <w:autoSpaceDE w:val="0"/>
        <w:autoSpaceDN w:val="0"/>
        <w:spacing w:before="56" w:after="0" w:line="240" w:lineRule="auto"/>
        <w:ind w:left="102"/>
        <w:rPr>
          <w:rFonts w:ascii="Times New Roman" w:eastAsia="Times New Roman" w:hAnsi="Times New Roman" w:cs="Times New Roman"/>
          <w:noProof/>
          <w:lang w:eastAsia="it-IT"/>
        </w:rPr>
      </w:pPr>
    </w:p>
    <w:p w14:paraId="5F8F79AC" w14:textId="77777777" w:rsidR="00FE679D" w:rsidRPr="00FE679D" w:rsidRDefault="00FE679D" w:rsidP="00FE679D">
      <w:pPr>
        <w:widowControl w:val="0"/>
        <w:tabs>
          <w:tab w:val="left" w:pos="8952"/>
        </w:tabs>
        <w:autoSpaceDE w:val="0"/>
        <w:autoSpaceDN w:val="0"/>
        <w:spacing w:before="56" w:after="0" w:line="240" w:lineRule="auto"/>
        <w:ind w:left="102"/>
        <w:rPr>
          <w:rFonts w:ascii="Times New Roman" w:eastAsia="Times New Roman" w:hAnsi="Times New Roman" w:cs="Times New Roman"/>
          <w:noProof/>
          <w:lang w:eastAsia="it-IT"/>
        </w:rPr>
      </w:pPr>
    </w:p>
    <w:p w14:paraId="1E3BA4FC" w14:textId="63471C6A" w:rsidR="00FE679D" w:rsidRPr="00FE679D" w:rsidRDefault="00FE679D" w:rsidP="00FE679D">
      <w:pPr>
        <w:widowControl w:val="0"/>
        <w:tabs>
          <w:tab w:val="left" w:pos="8952"/>
        </w:tabs>
        <w:autoSpaceDE w:val="0"/>
        <w:autoSpaceDN w:val="0"/>
        <w:spacing w:before="56" w:after="0" w:line="240" w:lineRule="auto"/>
        <w:ind w:left="102"/>
        <w:rPr>
          <w:rFonts w:ascii="Times New Roman" w:eastAsia="Times New Roman" w:hAnsi="Times New Roman" w:cs="Times New Roman"/>
          <w:noProof/>
          <w:lang w:eastAsia="it-IT"/>
        </w:rPr>
      </w:pPr>
      <w:r w:rsidRPr="00FE679D">
        <w:rPr>
          <w:rFonts w:ascii="Times New Roman" w:eastAsia="Times New Roman" w:hAnsi="Times New Roman" w:cs="Times New Roman"/>
          <w:noProof/>
          <w:lang w:eastAsia="it-IT"/>
        </w:rPr>
        <w:t>Luogo e data</w:t>
      </w:r>
      <w:r w:rsidR="00D1040C">
        <w:rPr>
          <w:rFonts w:ascii="Times New Roman" w:eastAsia="Times New Roman" w:hAnsi="Times New Roman" w:cs="Times New Roman"/>
          <w:noProof/>
          <w:u w:val="single"/>
          <w:lang w:eastAsia="it-IT"/>
        </w:rPr>
        <w:t xml:space="preserve"> _______________</w:t>
      </w:r>
    </w:p>
    <w:p w14:paraId="713527CB" w14:textId="77777777" w:rsidR="00FE679D" w:rsidRPr="00FE679D" w:rsidRDefault="00FE679D" w:rsidP="00FE679D">
      <w:pPr>
        <w:widowControl w:val="0"/>
        <w:tabs>
          <w:tab w:val="left" w:pos="8952"/>
        </w:tabs>
        <w:autoSpaceDE w:val="0"/>
        <w:autoSpaceDN w:val="0"/>
        <w:spacing w:before="56" w:after="0" w:line="240" w:lineRule="auto"/>
        <w:ind w:left="102"/>
        <w:rPr>
          <w:rFonts w:ascii="Times New Roman" w:eastAsia="Times New Roman" w:hAnsi="Times New Roman" w:cs="Times New Roman"/>
          <w:noProof/>
          <w:lang w:eastAsia="it-IT"/>
        </w:rPr>
      </w:pPr>
    </w:p>
    <w:p w14:paraId="1F448531" w14:textId="77777777" w:rsidR="00FE679D" w:rsidRPr="00FE679D" w:rsidRDefault="00FE679D" w:rsidP="00FE679D">
      <w:pPr>
        <w:widowControl w:val="0"/>
        <w:tabs>
          <w:tab w:val="left" w:pos="8952"/>
        </w:tabs>
        <w:autoSpaceDE w:val="0"/>
        <w:autoSpaceDN w:val="0"/>
        <w:spacing w:before="56" w:after="0" w:line="240" w:lineRule="auto"/>
        <w:ind w:left="102"/>
        <w:rPr>
          <w:rFonts w:ascii="Times New Roman" w:eastAsia="Times New Roman" w:hAnsi="Times New Roman" w:cs="Times New Roman"/>
          <w:noProof/>
          <w:lang w:eastAsia="it-IT"/>
        </w:rPr>
      </w:pPr>
    </w:p>
    <w:p w14:paraId="22B678C0" w14:textId="4136429F" w:rsidR="00FE679D" w:rsidRPr="00FE679D" w:rsidRDefault="00FE679D" w:rsidP="00D1040C">
      <w:pPr>
        <w:widowControl w:val="0"/>
        <w:tabs>
          <w:tab w:val="left" w:pos="8952"/>
        </w:tabs>
        <w:autoSpaceDE w:val="0"/>
        <w:autoSpaceDN w:val="0"/>
        <w:spacing w:before="56" w:after="0" w:line="240" w:lineRule="auto"/>
        <w:ind w:left="102"/>
        <w:jc w:val="right"/>
        <w:rPr>
          <w:rFonts w:ascii="Times New Roman" w:eastAsia="Times New Roman" w:hAnsi="Times New Roman" w:cs="Times New Roman"/>
          <w:noProof/>
          <w:lang w:eastAsia="it-IT"/>
        </w:rPr>
      </w:pPr>
      <w:r w:rsidRPr="00FE679D">
        <w:rPr>
          <w:rFonts w:ascii="Times New Roman" w:eastAsia="Times New Roman" w:hAnsi="Times New Roman" w:cs="Times New Roman"/>
          <w:noProof/>
          <w:lang w:eastAsia="it-IT"/>
        </w:rPr>
        <w:t xml:space="preserve">Firma padre </w:t>
      </w:r>
      <w:r w:rsidR="00D1040C">
        <w:rPr>
          <w:rFonts w:ascii="Times New Roman" w:eastAsia="Times New Roman" w:hAnsi="Times New Roman" w:cs="Times New Roman"/>
          <w:noProof/>
          <w:u w:val="single"/>
          <w:lang w:eastAsia="it-IT"/>
        </w:rPr>
        <w:t xml:space="preserve"> ___________________________</w:t>
      </w:r>
    </w:p>
    <w:p w14:paraId="4D433052" w14:textId="77777777" w:rsidR="00FE679D" w:rsidRPr="00FE679D" w:rsidRDefault="00FE679D" w:rsidP="00FE679D">
      <w:pPr>
        <w:widowControl w:val="0"/>
        <w:tabs>
          <w:tab w:val="left" w:pos="8952"/>
        </w:tabs>
        <w:autoSpaceDE w:val="0"/>
        <w:autoSpaceDN w:val="0"/>
        <w:spacing w:before="56" w:after="0" w:line="240" w:lineRule="auto"/>
        <w:ind w:left="102"/>
        <w:rPr>
          <w:rFonts w:ascii="Times New Roman" w:eastAsia="Times New Roman" w:hAnsi="Times New Roman" w:cs="Times New Roman"/>
          <w:noProof/>
          <w:lang w:eastAsia="it-IT"/>
        </w:rPr>
      </w:pPr>
    </w:p>
    <w:p w14:paraId="25A19A13" w14:textId="77777777" w:rsidR="00FE679D" w:rsidRPr="00FE679D" w:rsidRDefault="00FE679D" w:rsidP="00FE679D">
      <w:pPr>
        <w:widowControl w:val="0"/>
        <w:tabs>
          <w:tab w:val="left" w:pos="8952"/>
        </w:tabs>
        <w:autoSpaceDE w:val="0"/>
        <w:autoSpaceDN w:val="0"/>
        <w:spacing w:before="56" w:after="0" w:line="240" w:lineRule="auto"/>
        <w:ind w:left="102"/>
        <w:rPr>
          <w:rFonts w:ascii="Times New Roman" w:eastAsia="Times New Roman" w:hAnsi="Times New Roman" w:cs="Times New Roman"/>
          <w:noProof/>
          <w:lang w:eastAsia="it-IT"/>
        </w:rPr>
      </w:pPr>
    </w:p>
    <w:p w14:paraId="43A08E0A" w14:textId="7CE43F9C" w:rsidR="00FE679D" w:rsidRPr="00FE679D" w:rsidRDefault="00FE679D" w:rsidP="00D1040C">
      <w:pPr>
        <w:widowControl w:val="0"/>
        <w:tabs>
          <w:tab w:val="left" w:pos="8952"/>
        </w:tabs>
        <w:autoSpaceDE w:val="0"/>
        <w:autoSpaceDN w:val="0"/>
        <w:spacing w:before="56" w:after="0" w:line="240" w:lineRule="auto"/>
        <w:ind w:left="102"/>
        <w:jc w:val="right"/>
        <w:rPr>
          <w:rFonts w:ascii="Times New Roman" w:eastAsia="Times New Roman" w:hAnsi="Times New Roman" w:cs="Times New Roman"/>
          <w:noProof/>
          <w:lang w:eastAsia="it-IT"/>
        </w:rPr>
      </w:pPr>
      <w:r w:rsidRPr="00FE679D">
        <w:rPr>
          <w:rFonts w:ascii="Times New Roman" w:eastAsia="Times New Roman" w:hAnsi="Times New Roman" w:cs="Times New Roman"/>
          <w:noProof/>
          <w:lang w:eastAsia="it-IT"/>
        </w:rPr>
        <w:t>Firma madre</w:t>
      </w:r>
      <w:r w:rsidR="00D1040C">
        <w:rPr>
          <w:rFonts w:ascii="Times New Roman" w:eastAsia="Times New Roman" w:hAnsi="Times New Roman" w:cs="Times New Roman"/>
          <w:noProof/>
          <w:u w:val="single"/>
          <w:lang w:eastAsia="it-IT"/>
        </w:rPr>
        <w:t xml:space="preserve"> ___________________________</w:t>
      </w:r>
    </w:p>
    <w:p w14:paraId="0175E5E3" w14:textId="77777777" w:rsidR="00FE679D" w:rsidRPr="00FE679D" w:rsidRDefault="00FE679D" w:rsidP="00D1040C">
      <w:pPr>
        <w:widowControl w:val="0"/>
        <w:tabs>
          <w:tab w:val="left" w:pos="8952"/>
        </w:tabs>
        <w:autoSpaceDE w:val="0"/>
        <w:autoSpaceDN w:val="0"/>
        <w:spacing w:before="56" w:after="0" w:line="240" w:lineRule="auto"/>
        <w:rPr>
          <w:rFonts w:ascii="Times New Roman" w:eastAsia="Times New Roman" w:hAnsi="Times New Roman" w:cs="Times New Roman"/>
          <w:noProof/>
          <w:lang w:eastAsia="it-IT"/>
        </w:rPr>
      </w:pPr>
    </w:p>
    <w:p w14:paraId="2300D72F" w14:textId="77777777" w:rsidR="00FE679D" w:rsidRPr="00FE679D" w:rsidRDefault="00FE679D" w:rsidP="00FE679D">
      <w:pPr>
        <w:widowControl w:val="0"/>
        <w:tabs>
          <w:tab w:val="left" w:pos="8952"/>
        </w:tabs>
        <w:autoSpaceDE w:val="0"/>
        <w:autoSpaceDN w:val="0"/>
        <w:spacing w:before="56" w:after="0" w:line="240" w:lineRule="auto"/>
        <w:ind w:left="102"/>
        <w:rPr>
          <w:rFonts w:ascii="Times New Roman" w:eastAsia="Times New Roman" w:hAnsi="Times New Roman" w:cs="Times New Roman"/>
          <w:noProof/>
          <w:lang w:eastAsia="it-IT"/>
        </w:rPr>
      </w:pPr>
    </w:p>
    <w:p w14:paraId="724BF5DF" w14:textId="77777777" w:rsidR="00FE679D" w:rsidRPr="00FE679D" w:rsidRDefault="00FE679D" w:rsidP="00FE679D">
      <w:pPr>
        <w:widowControl w:val="0"/>
        <w:tabs>
          <w:tab w:val="left" w:pos="8952"/>
        </w:tabs>
        <w:autoSpaceDE w:val="0"/>
        <w:autoSpaceDN w:val="0"/>
        <w:spacing w:before="56" w:after="0" w:line="240" w:lineRule="auto"/>
        <w:ind w:left="102"/>
        <w:rPr>
          <w:rFonts w:ascii="Times New Roman" w:eastAsia="Times New Roman" w:hAnsi="Times New Roman" w:cs="Times New Roman"/>
          <w:noProof/>
          <w:lang w:eastAsia="it-IT"/>
        </w:rPr>
      </w:pPr>
    </w:p>
    <w:p w14:paraId="67246282" w14:textId="77777777" w:rsidR="00FE679D" w:rsidRPr="00FE679D" w:rsidRDefault="00FE679D" w:rsidP="00FE679D">
      <w:pPr>
        <w:widowControl w:val="0"/>
        <w:tabs>
          <w:tab w:val="left" w:pos="8952"/>
        </w:tabs>
        <w:autoSpaceDE w:val="0"/>
        <w:autoSpaceDN w:val="0"/>
        <w:spacing w:before="56" w:after="0" w:line="240" w:lineRule="auto"/>
        <w:ind w:left="102"/>
        <w:rPr>
          <w:rFonts w:ascii="Times New Roman" w:eastAsia="Times New Roman" w:hAnsi="Times New Roman" w:cs="Times New Roman"/>
          <w:noProof/>
          <w:lang w:eastAsia="it-IT"/>
        </w:rPr>
      </w:pPr>
    </w:p>
    <w:p w14:paraId="79E40C6F" w14:textId="77777777" w:rsidR="00FE679D" w:rsidRPr="00FE679D" w:rsidRDefault="00FE679D" w:rsidP="00FE679D">
      <w:pPr>
        <w:widowControl w:val="0"/>
        <w:tabs>
          <w:tab w:val="left" w:pos="8952"/>
        </w:tabs>
        <w:autoSpaceDE w:val="0"/>
        <w:autoSpaceDN w:val="0"/>
        <w:spacing w:before="56" w:after="0" w:line="240" w:lineRule="auto"/>
        <w:ind w:left="102"/>
        <w:jc w:val="center"/>
        <w:rPr>
          <w:rFonts w:ascii="Times New Roman" w:eastAsia="Times New Roman" w:hAnsi="Times New Roman" w:cs="Times New Roman"/>
          <w:i/>
          <w:noProof/>
          <w:lang w:eastAsia="it-IT"/>
        </w:rPr>
      </w:pPr>
      <w:r w:rsidRPr="00FE679D">
        <w:rPr>
          <w:rFonts w:ascii="Times New Roman" w:eastAsia="Times New Roman" w:hAnsi="Times New Roman" w:cs="Times New Roman"/>
          <w:i/>
          <w:noProof/>
          <w:lang w:eastAsia="it-IT"/>
        </w:rPr>
        <w:t>Firma della Professionista</w:t>
      </w:r>
    </w:p>
    <w:p w14:paraId="3CBDFE27" w14:textId="77777777" w:rsidR="00FE679D" w:rsidRPr="00FE679D" w:rsidRDefault="00FE679D" w:rsidP="00FE679D">
      <w:pPr>
        <w:widowControl w:val="0"/>
        <w:tabs>
          <w:tab w:val="left" w:pos="8952"/>
        </w:tabs>
        <w:autoSpaceDE w:val="0"/>
        <w:autoSpaceDN w:val="0"/>
        <w:spacing w:before="56" w:after="0" w:line="240" w:lineRule="auto"/>
        <w:ind w:left="102"/>
        <w:rPr>
          <w:rFonts w:ascii="Times New Roman" w:eastAsia="Times New Roman" w:hAnsi="Times New Roman" w:cs="Times New Roman"/>
          <w:i/>
          <w:noProof/>
          <w:lang w:eastAsia="it-IT"/>
        </w:rPr>
      </w:pPr>
    </w:p>
    <w:p w14:paraId="5FCBF382" w14:textId="62879C42" w:rsidR="00FE679D" w:rsidRPr="00FE679D" w:rsidRDefault="00FE679D" w:rsidP="00FE679D">
      <w:pPr>
        <w:widowControl w:val="0"/>
        <w:tabs>
          <w:tab w:val="left" w:pos="8952"/>
        </w:tabs>
        <w:autoSpaceDE w:val="0"/>
        <w:autoSpaceDN w:val="0"/>
        <w:spacing w:before="56" w:after="0" w:line="240" w:lineRule="auto"/>
        <w:ind w:left="102"/>
        <w:rPr>
          <w:rFonts w:ascii="Times New Roman" w:eastAsia="Times New Roman" w:hAnsi="Times New Roman" w:cs="Times New Roman"/>
          <w:i/>
          <w:noProof/>
          <w:lang w:eastAsia="it-IT"/>
        </w:rPr>
      </w:pPr>
      <w:r w:rsidRPr="00FE679D">
        <w:rPr>
          <w:rFonts w:ascii="Times New Roman" w:eastAsia="Times New Roman" w:hAnsi="Times New Roman" w:cs="Times New Roman"/>
          <w:noProof/>
          <w:lang w:eastAsia="it-IT"/>
        </w:rPr>
        <mc:AlternateContent>
          <mc:Choice Requires="wps">
            <w:drawing>
              <wp:anchor distT="0" distB="0" distL="0" distR="0" simplePos="0" relativeHeight="251666432" behindDoc="1" locked="0" layoutInCell="1" allowOverlap="1" wp14:anchorId="300D046C" wp14:editId="586CD72C">
                <wp:simplePos x="0" y="0"/>
                <wp:positionH relativeFrom="page">
                  <wp:posOffset>3248025</wp:posOffset>
                </wp:positionH>
                <wp:positionV relativeFrom="paragraph">
                  <wp:posOffset>208915</wp:posOffset>
                </wp:positionV>
                <wp:extent cx="1050290" cy="1270"/>
                <wp:effectExtent l="9525" t="8255" r="6985" b="9525"/>
                <wp:wrapTopAndBottom/>
                <wp:docPr id="13" name="Figura a mano libera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50290" cy="1270"/>
                        </a:xfrm>
                        <a:custGeom>
                          <a:avLst/>
                          <a:gdLst>
                            <a:gd name="T0" fmla="+- 0 5115 5115"/>
                            <a:gd name="T1" fmla="*/ T0 w 1654"/>
                            <a:gd name="T2" fmla="+- 0 6769 5115"/>
                            <a:gd name="T3" fmla="*/ T2 w 1654"/>
                          </a:gdLst>
                          <a:ahLst/>
                          <a:cxnLst>
                            <a:cxn ang="0">
                              <a:pos x="T1" y="0"/>
                            </a:cxn>
                            <a:cxn ang="0">
                              <a:pos x="T3" y="0"/>
                            </a:cxn>
                          </a:cxnLst>
                          <a:rect l="0" t="0" r="r" b="b"/>
                          <a:pathLst>
                            <a:path w="1654">
                              <a:moveTo>
                                <a:pt x="0" y="0"/>
                              </a:moveTo>
                              <a:lnTo>
                                <a:pt x="1654" y="0"/>
                              </a:lnTo>
                            </a:path>
                          </a:pathLst>
                        </a:custGeom>
                        <a:noFill/>
                        <a:ln w="814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95269F" id="Figura a mano libera 13" o:spid="_x0000_s1026" style="position:absolute;margin-left:255.75pt;margin-top:16.45pt;width:82.7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" path="m,l1654,e" filled="f" strokeweight=".22631mm">
                <v:path arrowok="t" o:connecttype="custom" o:connectlocs="0,0;1050290,0" o:connectangles="0,0"/>
                <w10:wrap type="topAndBottom" anchorx="page"/>
              </v:shape>
            </w:pict>
          </mc:Fallback>
        </mc:AlternateContent>
      </w:r>
    </w:p>
    <w:p w14:paraId="197E86B7" w14:textId="77777777" w:rsidR="001C0C3C" w:rsidRDefault="001C0C3C" w:rsidP="00FE679D">
      <w:pPr>
        <w:widowControl w:val="0"/>
        <w:tabs>
          <w:tab w:val="left" w:pos="8952"/>
        </w:tabs>
        <w:autoSpaceDE w:val="0"/>
        <w:autoSpaceDN w:val="0"/>
        <w:spacing w:before="56" w:after="0" w:line="240" w:lineRule="auto"/>
        <w:ind w:left="102"/>
        <w:rPr>
          <w:sz w:val="24"/>
          <w:szCs w:val="24"/>
        </w:rPr>
      </w:pPr>
    </w:p>
    <w:sectPr w:rsidR="001C0C3C" w:rsidSect="00EF198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421446" w14:textId="77777777" w:rsidR="00801374" w:rsidRDefault="00801374" w:rsidP="00F10F58">
      <w:pPr>
        <w:spacing w:after="0" w:line="240" w:lineRule="auto"/>
      </w:pPr>
      <w:r>
        <w:separator/>
      </w:r>
    </w:p>
  </w:endnote>
  <w:endnote w:type="continuationSeparator" w:id="0">
    <w:p w14:paraId="4E64174B" w14:textId="77777777" w:rsidR="00801374" w:rsidRDefault="00801374" w:rsidP="00F10F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PSMT">
    <w:altName w:val="Heiti TC Light"/>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oudy Old Style">
    <w:panose1 w:val="02020502050305020303"/>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217247" w14:textId="77777777" w:rsidR="00801374" w:rsidRDefault="00801374" w:rsidP="00F10F58">
      <w:pPr>
        <w:spacing w:after="0" w:line="240" w:lineRule="auto"/>
      </w:pPr>
      <w:r>
        <w:separator/>
      </w:r>
    </w:p>
  </w:footnote>
  <w:footnote w:type="continuationSeparator" w:id="0">
    <w:p w14:paraId="6556D91A" w14:textId="77777777" w:rsidR="00801374" w:rsidRDefault="00801374" w:rsidP="00F10F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972A9BFC"/>
    <w:name w:val="WW8Num2"/>
    <w:lvl w:ilvl="0">
      <w:start w:val="11"/>
      <w:numFmt w:val="decimal"/>
      <w:lvlText w:val="%1."/>
      <w:lvlJc w:val="left"/>
      <w:pPr>
        <w:tabs>
          <w:tab w:val="num" w:pos="360"/>
        </w:tabs>
        <w:ind w:left="360" w:hanging="360"/>
      </w:pPr>
      <w:rPr>
        <w:rFonts w:hint="default"/>
      </w:rPr>
    </w:lvl>
    <w:lvl w:ilvl="1">
      <w:start w:val="1"/>
      <w:numFmt w:val="bullet"/>
      <w:lvlText w:val=""/>
      <w:lvlJc w:val="left"/>
      <w:pPr>
        <w:tabs>
          <w:tab w:val="num" w:pos="1080"/>
        </w:tabs>
        <w:ind w:left="1080" w:hanging="360"/>
      </w:pPr>
      <w:rPr>
        <w:rFonts w:ascii="Symbol" w:hAnsi="Symbol" w:cs="Symbol" w:hint="default"/>
      </w:rPr>
    </w:lvl>
    <w:lvl w:ilvl="2">
      <w:start w:val="1"/>
      <w:numFmt w:val="lowerRoman"/>
      <w:lvlText w:val="%3."/>
      <w:lvlJc w:val="lef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lef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left"/>
      <w:pPr>
        <w:tabs>
          <w:tab w:val="num" w:pos="6120"/>
        </w:tabs>
        <w:ind w:left="6120" w:hanging="180"/>
      </w:pPr>
      <w:rPr>
        <w:rFonts w:hint="default"/>
      </w:rPr>
    </w:lvl>
  </w:abstractNum>
  <w:abstractNum w:abstractNumId="2" w15:restartNumberingAfterBreak="0">
    <w:nsid w:val="00000004"/>
    <w:multiLevelType w:val="multilevel"/>
    <w:tmpl w:val="00000004"/>
    <w:name w:val="WW8Num4"/>
    <w:lvl w:ilvl="0">
      <w:start w:val="1"/>
      <w:numFmt w:val="lowerLetter"/>
      <w:lvlText w:val="%1."/>
      <w:lvlJc w:val="left"/>
      <w:pPr>
        <w:tabs>
          <w:tab w:val="num" w:pos="862"/>
        </w:tabs>
        <w:ind w:left="862" w:hanging="360"/>
      </w:pPr>
    </w:lvl>
    <w:lvl w:ilvl="1">
      <w:start w:val="1"/>
      <w:numFmt w:val="decimal"/>
      <w:lvlText w:val="%2"/>
      <w:lvlJc w:val="left"/>
      <w:pPr>
        <w:tabs>
          <w:tab w:val="num" w:pos="1627"/>
        </w:tabs>
        <w:ind w:left="1627" w:hanging="405"/>
      </w:pPr>
      <w:rPr>
        <w:rFonts w:ascii="Courier New" w:hAnsi="Courier New" w:cs="Courier New"/>
      </w:rPr>
    </w:lvl>
    <w:lvl w:ilvl="2">
      <w:start w:val="1"/>
      <w:numFmt w:val="bullet"/>
      <w:lvlText w:val=""/>
      <w:lvlJc w:val="left"/>
      <w:pPr>
        <w:tabs>
          <w:tab w:val="num" w:pos="2302"/>
        </w:tabs>
        <w:ind w:left="2302" w:hanging="180"/>
      </w:pPr>
      <w:rPr>
        <w:rFonts w:ascii="Symbol" w:hAnsi="Symbol" w:cs="Symbol"/>
      </w:rPr>
    </w:lvl>
    <w:lvl w:ilvl="3">
      <w:start w:val="1"/>
      <w:numFmt w:val="decimal"/>
      <w:lvlText w:val="%4."/>
      <w:lvlJc w:val="left"/>
      <w:pPr>
        <w:tabs>
          <w:tab w:val="num" w:pos="3022"/>
        </w:tabs>
        <w:ind w:left="3022" w:hanging="360"/>
      </w:pPr>
    </w:lvl>
    <w:lvl w:ilvl="4">
      <w:start w:val="1"/>
      <w:numFmt w:val="lowerLetter"/>
      <w:lvlText w:val="%5."/>
      <w:lvlJc w:val="left"/>
      <w:pPr>
        <w:tabs>
          <w:tab w:val="num" w:pos="3742"/>
        </w:tabs>
        <w:ind w:left="3742" w:hanging="360"/>
      </w:pPr>
    </w:lvl>
    <w:lvl w:ilvl="5">
      <w:start w:val="1"/>
      <w:numFmt w:val="lowerRoman"/>
      <w:lvlText w:val="%6."/>
      <w:lvlJc w:val="left"/>
      <w:pPr>
        <w:tabs>
          <w:tab w:val="num" w:pos="4462"/>
        </w:tabs>
        <w:ind w:left="4462" w:hanging="180"/>
      </w:pPr>
    </w:lvl>
    <w:lvl w:ilvl="6">
      <w:start w:val="1"/>
      <w:numFmt w:val="decimal"/>
      <w:lvlText w:val="%7."/>
      <w:lvlJc w:val="left"/>
      <w:pPr>
        <w:tabs>
          <w:tab w:val="num" w:pos="5182"/>
        </w:tabs>
        <w:ind w:left="5182" w:hanging="360"/>
      </w:pPr>
    </w:lvl>
    <w:lvl w:ilvl="7">
      <w:start w:val="1"/>
      <w:numFmt w:val="lowerLetter"/>
      <w:lvlText w:val="%8."/>
      <w:lvlJc w:val="left"/>
      <w:pPr>
        <w:tabs>
          <w:tab w:val="num" w:pos="5902"/>
        </w:tabs>
        <w:ind w:left="5902" w:hanging="360"/>
      </w:pPr>
    </w:lvl>
    <w:lvl w:ilvl="8">
      <w:start w:val="1"/>
      <w:numFmt w:val="lowerRoman"/>
      <w:lvlText w:val="%9."/>
      <w:lvlJc w:val="left"/>
      <w:pPr>
        <w:tabs>
          <w:tab w:val="num" w:pos="6622"/>
        </w:tabs>
        <w:ind w:left="6622" w:hanging="180"/>
      </w:pPr>
    </w:lvl>
  </w:abstractNum>
  <w:abstractNum w:abstractNumId="3" w15:restartNumberingAfterBreak="0">
    <w:nsid w:val="00000005"/>
    <w:multiLevelType w:val="multilevel"/>
    <w:tmpl w:val="00000005"/>
    <w:name w:val="WW8Num5"/>
    <w:lvl w:ilvl="0">
      <w:start w:val="1"/>
      <w:numFmt w:val="decimal"/>
      <w:lvlText w:val="%1."/>
      <w:lvlJc w:val="left"/>
      <w:pPr>
        <w:tabs>
          <w:tab w:val="num" w:pos="360"/>
        </w:tabs>
        <w:ind w:left="360" w:hanging="360"/>
      </w:pPr>
    </w:lvl>
    <w:lvl w:ilvl="1">
      <w:start w:val="1"/>
      <w:numFmt w:val="lowerLetter"/>
      <w:lvlText w:val="%2"/>
      <w:lvlJc w:val="left"/>
      <w:pPr>
        <w:tabs>
          <w:tab w:val="num" w:pos="1485"/>
        </w:tabs>
        <w:ind w:left="1485" w:hanging="405"/>
      </w:pPr>
      <w:rPr>
        <w:rFonts w:ascii="Cambria" w:hAnsi="Cambria" w:cs="Cambria"/>
      </w:rPr>
    </w:lvl>
    <w:lvl w:ilvl="2">
      <w:start w:val="1"/>
      <w:numFmt w:val="bullet"/>
      <w:lvlText w:val=""/>
      <w:lvlJc w:val="left"/>
      <w:pPr>
        <w:tabs>
          <w:tab w:val="num" w:pos="2160"/>
        </w:tabs>
        <w:ind w:left="2160" w:hanging="180"/>
      </w:pPr>
      <w:rPr>
        <w:rFonts w:ascii="Symbol" w:hAnsi="Symbol" w:cs="Symbol"/>
        <w:color w:val="auto"/>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15:restartNumberingAfterBreak="0">
    <w:nsid w:val="00000006"/>
    <w:multiLevelType w:val="singleLevel"/>
    <w:tmpl w:val="00000006"/>
    <w:name w:val="WW8Num6"/>
    <w:lvl w:ilvl="0">
      <w:numFmt w:val="bullet"/>
      <w:lvlText w:val="-"/>
      <w:lvlJc w:val="left"/>
      <w:pPr>
        <w:tabs>
          <w:tab w:val="num" w:pos="0"/>
        </w:tabs>
        <w:ind w:left="360" w:hanging="360"/>
      </w:pPr>
      <w:rPr>
        <w:rFonts w:ascii="TimesNewRomanPSMT" w:hAnsi="TimesNewRomanPSMT" w:cs="TimesNewRomanPSMT"/>
      </w:rPr>
    </w:lvl>
  </w:abstractNum>
  <w:abstractNum w:abstractNumId="5" w15:restartNumberingAfterBreak="0">
    <w:nsid w:val="00000008"/>
    <w:multiLevelType w:val="singleLevel"/>
    <w:tmpl w:val="AED481FE"/>
    <w:name w:val="WW8Num8"/>
    <w:lvl w:ilvl="0">
      <w:start w:val="7"/>
      <w:numFmt w:val="decimal"/>
      <w:lvlText w:val="%1."/>
      <w:lvlJc w:val="left"/>
      <w:pPr>
        <w:ind w:left="360" w:hanging="360"/>
      </w:pPr>
      <w:rPr>
        <w:rFonts w:hint="default"/>
      </w:rPr>
    </w:lvl>
  </w:abstractNum>
  <w:abstractNum w:abstractNumId="6" w15:restartNumberingAfterBreak="0">
    <w:nsid w:val="0000000A"/>
    <w:multiLevelType w:val="multilevel"/>
    <w:tmpl w:val="0000000A"/>
    <w:name w:val="WW8Num10"/>
    <w:lvl w:ilvl="0">
      <w:start w:val="8"/>
      <w:numFmt w:val="decimal"/>
      <w:lvlText w:val="%1."/>
      <w:lvlJc w:val="left"/>
      <w:pPr>
        <w:tabs>
          <w:tab w:val="num" w:pos="360"/>
        </w:tabs>
        <w:ind w:left="360" w:hanging="360"/>
      </w:pPr>
      <w:rPr>
        <w:b/>
        <w:bCs/>
        <w:i w:val="0"/>
        <w:iCs w:val="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rPr>
        <w:color w:val="auto"/>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cs="Symbol"/>
      </w:rPr>
    </w:lvl>
    <w:lvl w:ilvl="1">
      <w:start w:val="1"/>
      <w:numFmt w:val="lowerLetter"/>
      <w:lvlText w:val="%2"/>
      <w:lvlJc w:val="left"/>
      <w:pPr>
        <w:tabs>
          <w:tab w:val="num" w:pos="1485"/>
        </w:tabs>
        <w:ind w:left="1485" w:hanging="405"/>
      </w:pPr>
      <w:rPr>
        <w:rFonts w:ascii="Cambria" w:hAnsi="Cambria" w:cs="Cambria"/>
      </w:rPr>
    </w:lvl>
    <w:lvl w:ilvl="2">
      <w:start w:val="1"/>
      <w:numFmt w:val="bullet"/>
      <w:lvlText w:val=""/>
      <w:lvlJc w:val="left"/>
      <w:pPr>
        <w:tabs>
          <w:tab w:val="num" w:pos="2160"/>
        </w:tabs>
        <w:ind w:left="2160" w:hanging="180"/>
      </w:pPr>
      <w:rPr>
        <w:rFonts w:ascii="Symbol" w:hAnsi="Symbol" w:cs="Symbol"/>
        <w:color w:val="auto"/>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8" w15:restartNumberingAfterBreak="0">
    <w:nsid w:val="0000000C"/>
    <w:multiLevelType w:val="singleLevel"/>
    <w:tmpl w:val="0000000C"/>
    <w:name w:val="WW8Num12"/>
    <w:lvl w:ilvl="0">
      <w:numFmt w:val="bullet"/>
      <w:lvlText w:val="-"/>
      <w:lvlJc w:val="left"/>
      <w:pPr>
        <w:tabs>
          <w:tab w:val="num" w:pos="0"/>
        </w:tabs>
        <w:ind w:left="360" w:hanging="360"/>
      </w:pPr>
      <w:rPr>
        <w:rFonts w:ascii="TimesNewRomanPSMT" w:hAnsi="TimesNewRomanPSMT" w:cs="TimesNewRomanPSMT"/>
      </w:rPr>
    </w:lvl>
  </w:abstractNum>
  <w:abstractNum w:abstractNumId="9" w15:restartNumberingAfterBreak="0">
    <w:nsid w:val="0000000D"/>
    <w:multiLevelType w:val="singleLevel"/>
    <w:tmpl w:val="0000000D"/>
    <w:name w:val="WW8Num13"/>
    <w:lvl w:ilvl="0">
      <w:start w:val="1"/>
      <w:numFmt w:val="bullet"/>
      <w:lvlText w:val=""/>
      <w:lvlJc w:val="left"/>
      <w:pPr>
        <w:tabs>
          <w:tab w:val="num" w:pos="720"/>
        </w:tabs>
        <w:ind w:left="720" w:hanging="360"/>
      </w:pPr>
      <w:rPr>
        <w:rFonts w:ascii="Symbol" w:hAnsi="Symbol" w:cs="Symbol"/>
      </w:rPr>
    </w:lvl>
  </w:abstractNum>
  <w:abstractNum w:abstractNumId="10" w15:restartNumberingAfterBreak="0">
    <w:nsid w:val="0000000F"/>
    <w:multiLevelType w:val="singleLevel"/>
    <w:tmpl w:val="0000000F"/>
    <w:name w:val="WW8Num15"/>
    <w:lvl w:ilvl="0">
      <w:start w:val="1"/>
      <w:numFmt w:val="bullet"/>
      <w:lvlText w:val=""/>
      <w:lvlJc w:val="left"/>
      <w:pPr>
        <w:tabs>
          <w:tab w:val="num" w:pos="0"/>
        </w:tabs>
        <w:ind w:left="720" w:hanging="360"/>
      </w:pPr>
      <w:rPr>
        <w:rFonts w:ascii="Symbol" w:hAnsi="Symbol" w:cs="Symbol"/>
      </w:rPr>
    </w:lvl>
  </w:abstractNum>
  <w:abstractNum w:abstractNumId="11" w15:restartNumberingAfterBreak="0">
    <w:nsid w:val="00000010"/>
    <w:multiLevelType w:val="singleLevel"/>
    <w:tmpl w:val="00000010"/>
    <w:name w:val="WW8Num16"/>
    <w:lvl w:ilvl="0">
      <w:start w:val="1"/>
      <w:numFmt w:val="lowerLetter"/>
      <w:lvlText w:val="%1)"/>
      <w:lvlJc w:val="left"/>
      <w:pPr>
        <w:tabs>
          <w:tab w:val="num" w:pos="0"/>
        </w:tabs>
        <w:ind w:left="720" w:hanging="360"/>
      </w:pPr>
    </w:lvl>
  </w:abstractNum>
  <w:abstractNum w:abstractNumId="12" w15:restartNumberingAfterBreak="0">
    <w:nsid w:val="00000011"/>
    <w:multiLevelType w:val="singleLevel"/>
    <w:tmpl w:val="37BEDA76"/>
    <w:name w:val="WW8Num17"/>
    <w:lvl w:ilvl="0">
      <w:start w:val="10"/>
      <w:numFmt w:val="decimal"/>
      <w:lvlText w:val="%1."/>
      <w:lvlJc w:val="left"/>
      <w:pPr>
        <w:tabs>
          <w:tab w:val="num" w:pos="360"/>
        </w:tabs>
        <w:ind w:left="360" w:hanging="360"/>
      </w:pPr>
      <w:rPr>
        <w:rFonts w:hint="default"/>
      </w:rPr>
    </w:lvl>
  </w:abstractNum>
  <w:abstractNum w:abstractNumId="13" w15:restartNumberingAfterBreak="0">
    <w:nsid w:val="13177B83"/>
    <w:multiLevelType w:val="hybridMultilevel"/>
    <w:tmpl w:val="571E6E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4BA3F2F"/>
    <w:multiLevelType w:val="hybridMultilevel"/>
    <w:tmpl w:val="6C9283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6566703"/>
    <w:multiLevelType w:val="hybridMultilevel"/>
    <w:tmpl w:val="665C5F8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6603E18"/>
    <w:multiLevelType w:val="hybridMultilevel"/>
    <w:tmpl w:val="CE5A08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0B649AB"/>
    <w:multiLevelType w:val="hybridMultilevel"/>
    <w:tmpl w:val="E6B2F27A"/>
    <w:lvl w:ilvl="0" w:tplc="DFBA8A22">
      <w:start w:val="1"/>
      <w:numFmt w:val="decimal"/>
      <w:lvlText w:val="%1."/>
      <w:lvlJc w:val="left"/>
      <w:pPr>
        <w:ind w:left="539" w:hanging="428"/>
      </w:pPr>
      <w:rPr>
        <w:rFonts w:ascii="Times New Roman" w:eastAsia="Times New Roman" w:hAnsi="Times New Roman" w:cs="Times New Roman" w:hint="default"/>
        <w:w w:val="100"/>
        <w:sz w:val="22"/>
        <w:szCs w:val="22"/>
        <w:lang w:val="it-IT" w:eastAsia="en-US" w:bidi="ar-SA"/>
      </w:rPr>
    </w:lvl>
    <w:lvl w:ilvl="1" w:tplc="C79E901A">
      <w:numFmt w:val="bullet"/>
      <w:lvlText w:val="•"/>
      <w:lvlJc w:val="left"/>
      <w:pPr>
        <w:ind w:left="1531" w:hanging="428"/>
      </w:pPr>
      <w:rPr>
        <w:rFonts w:hint="default"/>
        <w:lang w:val="it-IT" w:eastAsia="en-US" w:bidi="ar-SA"/>
      </w:rPr>
    </w:lvl>
    <w:lvl w:ilvl="2" w:tplc="CA7A2C96">
      <w:numFmt w:val="bullet"/>
      <w:lvlText w:val="•"/>
      <w:lvlJc w:val="left"/>
      <w:pPr>
        <w:ind w:left="2523" w:hanging="428"/>
      </w:pPr>
      <w:rPr>
        <w:rFonts w:hint="default"/>
        <w:lang w:val="it-IT" w:eastAsia="en-US" w:bidi="ar-SA"/>
      </w:rPr>
    </w:lvl>
    <w:lvl w:ilvl="3" w:tplc="EC4A81EE">
      <w:numFmt w:val="bullet"/>
      <w:lvlText w:val="•"/>
      <w:lvlJc w:val="left"/>
      <w:pPr>
        <w:ind w:left="3515" w:hanging="428"/>
      </w:pPr>
      <w:rPr>
        <w:rFonts w:hint="default"/>
        <w:lang w:val="it-IT" w:eastAsia="en-US" w:bidi="ar-SA"/>
      </w:rPr>
    </w:lvl>
    <w:lvl w:ilvl="4" w:tplc="1220AE66">
      <w:numFmt w:val="bullet"/>
      <w:lvlText w:val="•"/>
      <w:lvlJc w:val="left"/>
      <w:pPr>
        <w:ind w:left="4507" w:hanging="428"/>
      </w:pPr>
      <w:rPr>
        <w:rFonts w:hint="default"/>
        <w:lang w:val="it-IT" w:eastAsia="en-US" w:bidi="ar-SA"/>
      </w:rPr>
    </w:lvl>
    <w:lvl w:ilvl="5" w:tplc="347834E4">
      <w:numFmt w:val="bullet"/>
      <w:lvlText w:val="•"/>
      <w:lvlJc w:val="left"/>
      <w:pPr>
        <w:ind w:left="5499" w:hanging="428"/>
      </w:pPr>
      <w:rPr>
        <w:rFonts w:hint="default"/>
        <w:lang w:val="it-IT" w:eastAsia="en-US" w:bidi="ar-SA"/>
      </w:rPr>
    </w:lvl>
    <w:lvl w:ilvl="6" w:tplc="857A0040">
      <w:numFmt w:val="bullet"/>
      <w:lvlText w:val="•"/>
      <w:lvlJc w:val="left"/>
      <w:pPr>
        <w:ind w:left="6491" w:hanging="428"/>
      </w:pPr>
      <w:rPr>
        <w:rFonts w:hint="default"/>
        <w:lang w:val="it-IT" w:eastAsia="en-US" w:bidi="ar-SA"/>
      </w:rPr>
    </w:lvl>
    <w:lvl w:ilvl="7" w:tplc="0DE0BF0A">
      <w:numFmt w:val="bullet"/>
      <w:lvlText w:val="•"/>
      <w:lvlJc w:val="left"/>
      <w:pPr>
        <w:ind w:left="7483" w:hanging="428"/>
      </w:pPr>
      <w:rPr>
        <w:rFonts w:hint="default"/>
        <w:lang w:val="it-IT" w:eastAsia="en-US" w:bidi="ar-SA"/>
      </w:rPr>
    </w:lvl>
    <w:lvl w:ilvl="8" w:tplc="88BE7750">
      <w:numFmt w:val="bullet"/>
      <w:lvlText w:val="•"/>
      <w:lvlJc w:val="left"/>
      <w:pPr>
        <w:ind w:left="8475" w:hanging="428"/>
      </w:pPr>
      <w:rPr>
        <w:rFonts w:hint="default"/>
        <w:lang w:val="it-IT" w:eastAsia="en-US" w:bidi="ar-SA"/>
      </w:rPr>
    </w:lvl>
  </w:abstractNum>
  <w:abstractNum w:abstractNumId="18" w15:restartNumberingAfterBreak="0">
    <w:nsid w:val="54AA50FA"/>
    <w:multiLevelType w:val="hybridMultilevel"/>
    <w:tmpl w:val="929CEDA2"/>
    <w:lvl w:ilvl="0" w:tplc="04100001">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9" w15:restartNumberingAfterBreak="0">
    <w:nsid w:val="62952E8F"/>
    <w:multiLevelType w:val="hybridMultilevel"/>
    <w:tmpl w:val="BFA80652"/>
    <w:lvl w:ilvl="0" w:tplc="C3504BA2">
      <w:start w:val="1"/>
      <w:numFmt w:val="decimal"/>
      <w:lvlText w:val="%1."/>
      <w:lvlJc w:val="left"/>
      <w:pPr>
        <w:ind w:left="539" w:hanging="428"/>
      </w:pPr>
      <w:rPr>
        <w:rFonts w:ascii="Times New Roman" w:eastAsia="Times New Roman" w:hAnsi="Times New Roman" w:cs="Times New Roman" w:hint="default"/>
        <w:w w:val="100"/>
        <w:sz w:val="22"/>
        <w:szCs w:val="22"/>
        <w:lang w:val="it-IT" w:eastAsia="en-US" w:bidi="ar-SA"/>
      </w:rPr>
    </w:lvl>
    <w:lvl w:ilvl="1" w:tplc="E8E64A1C">
      <w:start w:val="1"/>
      <w:numFmt w:val="lowerLetter"/>
      <w:lvlText w:val="%2."/>
      <w:lvlJc w:val="left"/>
      <w:pPr>
        <w:ind w:left="969" w:hanging="425"/>
      </w:pPr>
      <w:rPr>
        <w:rFonts w:ascii="Times New Roman" w:eastAsia="Times New Roman" w:hAnsi="Times New Roman" w:cs="Times New Roman" w:hint="default"/>
        <w:w w:val="108"/>
        <w:sz w:val="22"/>
        <w:szCs w:val="22"/>
        <w:lang w:val="it-IT" w:eastAsia="en-US" w:bidi="ar-SA"/>
      </w:rPr>
    </w:lvl>
    <w:lvl w:ilvl="2" w:tplc="7562A0F2">
      <w:numFmt w:val="bullet"/>
      <w:lvlText w:val="•"/>
      <w:lvlJc w:val="left"/>
      <w:pPr>
        <w:ind w:left="2015" w:hanging="425"/>
      </w:pPr>
      <w:rPr>
        <w:rFonts w:hint="default"/>
        <w:lang w:val="it-IT" w:eastAsia="en-US" w:bidi="ar-SA"/>
      </w:rPr>
    </w:lvl>
    <w:lvl w:ilvl="3" w:tplc="FAB48918">
      <w:numFmt w:val="bullet"/>
      <w:lvlText w:val="•"/>
      <w:lvlJc w:val="left"/>
      <w:pPr>
        <w:ind w:left="3070" w:hanging="425"/>
      </w:pPr>
      <w:rPr>
        <w:rFonts w:hint="default"/>
        <w:lang w:val="it-IT" w:eastAsia="en-US" w:bidi="ar-SA"/>
      </w:rPr>
    </w:lvl>
    <w:lvl w:ilvl="4" w:tplc="FEC8E65E">
      <w:numFmt w:val="bullet"/>
      <w:lvlText w:val="•"/>
      <w:lvlJc w:val="left"/>
      <w:pPr>
        <w:ind w:left="4126" w:hanging="425"/>
      </w:pPr>
      <w:rPr>
        <w:rFonts w:hint="default"/>
        <w:lang w:val="it-IT" w:eastAsia="en-US" w:bidi="ar-SA"/>
      </w:rPr>
    </w:lvl>
    <w:lvl w:ilvl="5" w:tplc="2388819A">
      <w:numFmt w:val="bullet"/>
      <w:lvlText w:val="•"/>
      <w:lvlJc w:val="left"/>
      <w:pPr>
        <w:ind w:left="5181" w:hanging="425"/>
      </w:pPr>
      <w:rPr>
        <w:rFonts w:hint="default"/>
        <w:lang w:val="it-IT" w:eastAsia="en-US" w:bidi="ar-SA"/>
      </w:rPr>
    </w:lvl>
    <w:lvl w:ilvl="6" w:tplc="57329D8A">
      <w:numFmt w:val="bullet"/>
      <w:lvlText w:val="•"/>
      <w:lvlJc w:val="left"/>
      <w:pPr>
        <w:ind w:left="6237" w:hanging="425"/>
      </w:pPr>
      <w:rPr>
        <w:rFonts w:hint="default"/>
        <w:lang w:val="it-IT" w:eastAsia="en-US" w:bidi="ar-SA"/>
      </w:rPr>
    </w:lvl>
    <w:lvl w:ilvl="7" w:tplc="20781B96">
      <w:numFmt w:val="bullet"/>
      <w:lvlText w:val="•"/>
      <w:lvlJc w:val="left"/>
      <w:pPr>
        <w:ind w:left="7292" w:hanging="425"/>
      </w:pPr>
      <w:rPr>
        <w:rFonts w:hint="default"/>
        <w:lang w:val="it-IT" w:eastAsia="en-US" w:bidi="ar-SA"/>
      </w:rPr>
    </w:lvl>
    <w:lvl w:ilvl="8" w:tplc="B900ACE6">
      <w:numFmt w:val="bullet"/>
      <w:lvlText w:val="•"/>
      <w:lvlJc w:val="left"/>
      <w:pPr>
        <w:ind w:left="8348" w:hanging="425"/>
      </w:pPr>
      <w:rPr>
        <w:rFonts w:hint="default"/>
        <w:lang w:val="it-IT" w:eastAsia="en-US" w:bidi="ar-SA"/>
      </w:rPr>
    </w:lvl>
  </w:abstractNum>
  <w:abstractNum w:abstractNumId="20" w15:restartNumberingAfterBreak="0">
    <w:nsid w:val="66A94149"/>
    <w:multiLevelType w:val="hybridMultilevel"/>
    <w:tmpl w:val="887C78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746B6EF7"/>
    <w:multiLevelType w:val="hybridMultilevel"/>
    <w:tmpl w:val="D9BE11DC"/>
    <w:lvl w:ilvl="0" w:tplc="04100017">
      <w:start w:val="1"/>
      <w:numFmt w:val="lowerLetter"/>
      <w:lvlText w:val="%1)"/>
      <w:lvlJc w:val="left"/>
      <w:pPr>
        <w:ind w:left="833" w:hanging="360"/>
      </w:pPr>
    </w:lvl>
    <w:lvl w:ilvl="1" w:tplc="04100019" w:tentative="1">
      <w:start w:val="1"/>
      <w:numFmt w:val="lowerLetter"/>
      <w:lvlText w:val="%2."/>
      <w:lvlJc w:val="left"/>
      <w:pPr>
        <w:ind w:left="1553" w:hanging="360"/>
      </w:pPr>
    </w:lvl>
    <w:lvl w:ilvl="2" w:tplc="0410001B" w:tentative="1">
      <w:start w:val="1"/>
      <w:numFmt w:val="lowerRoman"/>
      <w:lvlText w:val="%3."/>
      <w:lvlJc w:val="right"/>
      <w:pPr>
        <w:ind w:left="2273" w:hanging="180"/>
      </w:pPr>
    </w:lvl>
    <w:lvl w:ilvl="3" w:tplc="0410000F" w:tentative="1">
      <w:start w:val="1"/>
      <w:numFmt w:val="decimal"/>
      <w:lvlText w:val="%4."/>
      <w:lvlJc w:val="left"/>
      <w:pPr>
        <w:ind w:left="2993" w:hanging="360"/>
      </w:pPr>
    </w:lvl>
    <w:lvl w:ilvl="4" w:tplc="04100019" w:tentative="1">
      <w:start w:val="1"/>
      <w:numFmt w:val="lowerLetter"/>
      <w:lvlText w:val="%5."/>
      <w:lvlJc w:val="left"/>
      <w:pPr>
        <w:ind w:left="3713" w:hanging="360"/>
      </w:pPr>
    </w:lvl>
    <w:lvl w:ilvl="5" w:tplc="0410001B" w:tentative="1">
      <w:start w:val="1"/>
      <w:numFmt w:val="lowerRoman"/>
      <w:lvlText w:val="%6."/>
      <w:lvlJc w:val="right"/>
      <w:pPr>
        <w:ind w:left="4433" w:hanging="180"/>
      </w:pPr>
    </w:lvl>
    <w:lvl w:ilvl="6" w:tplc="0410000F" w:tentative="1">
      <w:start w:val="1"/>
      <w:numFmt w:val="decimal"/>
      <w:lvlText w:val="%7."/>
      <w:lvlJc w:val="left"/>
      <w:pPr>
        <w:ind w:left="5153" w:hanging="360"/>
      </w:pPr>
    </w:lvl>
    <w:lvl w:ilvl="7" w:tplc="04100019" w:tentative="1">
      <w:start w:val="1"/>
      <w:numFmt w:val="lowerLetter"/>
      <w:lvlText w:val="%8."/>
      <w:lvlJc w:val="left"/>
      <w:pPr>
        <w:ind w:left="5873" w:hanging="360"/>
      </w:pPr>
    </w:lvl>
    <w:lvl w:ilvl="8" w:tplc="0410001B" w:tentative="1">
      <w:start w:val="1"/>
      <w:numFmt w:val="lowerRoman"/>
      <w:lvlText w:val="%9."/>
      <w:lvlJc w:val="right"/>
      <w:pPr>
        <w:ind w:left="6593"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6"/>
  </w:num>
  <w:num w:numId="15">
    <w:abstractNumId w:val="20"/>
  </w:num>
  <w:num w:numId="16">
    <w:abstractNumId w:val="15"/>
  </w:num>
  <w:num w:numId="17">
    <w:abstractNumId w:val="21"/>
  </w:num>
  <w:num w:numId="18">
    <w:abstractNumId w:val="14"/>
  </w:num>
  <w:num w:numId="19">
    <w:abstractNumId w:val="18"/>
  </w:num>
  <w:num w:numId="20">
    <w:abstractNumId w:val="13"/>
  </w:num>
  <w:num w:numId="21">
    <w:abstractNumId w:val="19"/>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hyphenationZone w:val="283"/>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4F5"/>
    <w:rsid w:val="0000240D"/>
    <w:rsid w:val="00006D1C"/>
    <w:rsid w:val="00021668"/>
    <w:rsid w:val="00034E23"/>
    <w:rsid w:val="00043540"/>
    <w:rsid w:val="00063BD1"/>
    <w:rsid w:val="0008570E"/>
    <w:rsid w:val="00093252"/>
    <w:rsid w:val="000C33A6"/>
    <w:rsid w:val="000D2EB5"/>
    <w:rsid w:val="000E3D68"/>
    <w:rsid w:val="000E51B8"/>
    <w:rsid w:val="001018A4"/>
    <w:rsid w:val="00106953"/>
    <w:rsid w:val="001101EA"/>
    <w:rsid w:val="0011403C"/>
    <w:rsid w:val="00121DD4"/>
    <w:rsid w:val="00133E1B"/>
    <w:rsid w:val="001436C0"/>
    <w:rsid w:val="00144F0D"/>
    <w:rsid w:val="00174A3A"/>
    <w:rsid w:val="001B3861"/>
    <w:rsid w:val="001C0C3C"/>
    <w:rsid w:val="001E790D"/>
    <w:rsid w:val="001F493C"/>
    <w:rsid w:val="002104BB"/>
    <w:rsid w:val="002130FA"/>
    <w:rsid w:val="00276A81"/>
    <w:rsid w:val="00286597"/>
    <w:rsid w:val="00295655"/>
    <w:rsid w:val="002A3F8E"/>
    <w:rsid w:val="002B2B42"/>
    <w:rsid w:val="002B4075"/>
    <w:rsid w:val="002B42B1"/>
    <w:rsid w:val="002B64C8"/>
    <w:rsid w:val="002D683E"/>
    <w:rsid w:val="002E79C8"/>
    <w:rsid w:val="00327410"/>
    <w:rsid w:val="003519CE"/>
    <w:rsid w:val="003648BC"/>
    <w:rsid w:val="003A7B0C"/>
    <w:rsid w:val="003C37B3"/>
    <w:rsid w:val="003C61E3"/>
    <w:rsid w:val="003D33DD"/>
    <w:rsid w:val="003E78FE"/>
    <w:rsid w:val="00400280"/>
    <w:rsid w:val="00404C88"/>
    <w:rsid w:val="00410381"/>
    <w:rsid w:val="00417D8B"/>
    <w:rsid w:val="004228CC"/>
    <w:rsid w:val="0045481B"/>
    <w:rsid w:val="004603F0"/>
    <w:rsid w:val="004642BD"/>
    <w:rsid w:val="00471B2E"/>
    <w:rsid w:val="00481E5A"/>
    <w:rsid w:val="004A154F"/>
    <w:rsid w:val="004D691D"/>
    <w:rsid w:val="004E5543"/>
    <w:rsid w:val="00520244"/>
    <w:rsid w:val="005368DB"/>
    <w:rsid w:val="0057405E"/>
    <w:rsid w:val="00594326"/>
    <w:rsid w:val="005A01B1"/>
    <w:rsid w:val="005A0FAC"/>
    <w:rsid w:val="005A145F"/>
    <w:rsid w:val="005A5304"/>
    <w:rsid w:val="005A5397"/>
    <w:rsid w:val="005B5581"/>
    <w:rsid w:val="005B5588"/>
    <w:rsid w:val="005B6431"/>
    <w:rsid w:val="005C2416"/>
    <w:rsid w:val="005C6A82"/>
    <w:rsid w:val="005E04C0"/>
    <w:rsid w:val="005E0A2A"/>
    <w:rsid w:val="005E2817"/>
    <w:rsid w:val="006008AF"/>
    <w:rsid w:val="0062709A"/>
    <w:rsid w:val="006276ED"/>
    <w:rsid w:val="006425CE"/>
    <w:rsid w:val="0065079B"/>
    <w:rsid w:val="00680CF8"/>
    <w:rsid w:val="006848C1"/>
    <w:rsid w:val="00686C6A"/>
    <w:rsid w:val="00695106"/>
    <w:rsid w:val="006960F7"/>
    <w:rsid w:val="006C0B34"/>
    <w:rsid w:val="0070652D"/>
    <w:rsid w:val="00713879"/>
    <w:rsid w:val="0072317E"/>
    <w:rsid w:val="00726A80"/>
    <w:rsid w:val="00750D4A"/>
    <w:rsid w:val="00757B9D"/>
    <w:rsid w:val="00772548"/>
    <w:rsid w:val="00783D00"/>
    <w:rsid w:val="007D374B"/>
    <w:rsid w:val="007E21B7"/>
    <w:rsid w:val="007E7A76"/>
    <w:rsid w:val="007F0123"/>
    <w:rsid w:val="00801374"/>
    <w:rsid w:val="00801D3E"/>
    <w:rsid w:val="00813DD2"/>
    <w:rsid w:val="00831B61"/>
    <w:rsid w:val="00850903"/>
    <w:rsid w:val="00871BF3"/>
    <w:rsid w:val="00872069"/>
    <w:rsid w:val="00872CC5"/>
    <w:rsid w:val="00896A32"/>
    <w:rsid w:val="008A2AC6"/>
    <w:rsid w:val="008C0B64"/>
    <w:rsid w:val="008E5E49"/>
    <w:rsid w:val="008E753B"/>
    <w:rsid w:val="009048A3"/>
    <w:rsid w:val="00913E16"/>
    <w:rsid w:val="009225D8"/>
    <w:rsid w:val="00943707"/>
    <w:rsid w:val="00953EF9"/>
    <w:rsid w:val="00960C33"/>
    <w:rsid w:val="00973C39"/>
    <w:rsid w:val="009765DF"/>
    <w:rsid w:val="00977EBB"/>
    <w:rsid w:val="009869B1"/>
    <w:rsid w:val="009B3E1A"/>
    <w:rsid w:val="009C2E66"/>
    <w:rsid w:val="009C3A67"/>
    <w:rsid w:val="009C7626"/>
    <w:rsid w:val="009F67CB"/>
    <w:rsid w:val="00A17C31"/>
    <w:rsid w:val="00A20F70"/>
    <w:rsid w:val="00A5499A"/>
    <w:rsid w:val="00A81875"/>
    <w:rsid w:val="00A84DC6"/>
    <w:rsid w:val="00A92FAF"/>
    <w:rsid w:val="00A95860"/>
    <w:rsid w:val="00AB0B26"/>
    <w:rsid w:val="00AC050B"/>
    <w:rsid w:val="00AD5942"/>
    <w:rsid w:val="00AE22EC"/>
    <w:rsid w:val="00AE6F26"/>
    <w:rsid w:val="00B2704C"/>
    <w:rsid w:val="00B44F21"/>
    <w:rsid w:val="00B510F5"/>
    <w:rsid w:val="00B5754A"/>
    <w:rsid w:val="00B6677F"/>
    <w:rsid w:val="00BA4F6E"/>
    <w:rsid w:val="00BB4800"/>
    <w:rsid w:val="00BF7831"/>
    <w:rsid w:val="00C00823"/>
    <w:rsid w:val="00C0523C"/>
    <w:rsid w:val="00C05A9C"/>
    <w:rsid w:val="00C24B9D"/>
    <w:rsid w:val="00C825EC"/>
    <w:rsid w:val="00C92BB4"/>
    <w:rsid w:val="00CA28E4"/>
    <w:rsid w:val="00CA7E8E"/>
    <w:rsid w:val="00CC181F"/>
    <w:rsid w:val="00CE46A1"/>
    <w:rsid w:val="00CF6794"/>
    <w:rsid w:val="00D020EC"/>
    <w:rsid w:val="00D055B3"/>
    <w:rsid w:val="00D07B71"/>
    <w:rsid w:val="00D1040C"/>
    <w:rsid w:val="00D130AB"/>
    <w:rsid w:val="00D24A38"/>
    <w:rsid w:val="00D514EC"/>
    <w:rsid w:val="00D56498"/>
    <w:rsid w:val="00D6569F"/>
    <w:rsid w:val="00D861EF"/>
    <w:rsid w:val="00DB2C73"/>
    <w:rsid w:val="00DB591C"/>
    <w:rsid w:val="00DD2840"/>
    <w:rsid w:val="00E00382"/>
    <w:rsid w:val="00E0698B"/>
    <w:rsid w:val="00E069C3"/>
    <w:rsid w:val="00E12DC5"/>
    <w:rsid w:val="00E204B0"/>
    <w:rsid w:val="00E35F51"/>
    <w:rsid w:val="00E42EFC"/>
    <w:rsid w:val="00E54E57"/>
    <w:rsid w:val="00E907AA"/>
    <w:rsid w:val="00EB6A5E"/>
    <w:rsid w:val="00EE1A4D"/>
    <w:rsid w:val="00EF1981"/>
    <w:rsid w:val="00F02EB3"/>
    <w:rsid w:val="00F10F58"/>
    <w:rsid w:val="00F21CC1"/>
    <w:rsid w:val="00F25C9A"/>
    <w:rsid w:val="00F26643"/>
    <w:rsid w:val="00F26D52"/>
    <w:rsid w:val="00F42517"/>
    <w:rsid w:val="00F50C86"/>
    <w:rsid w:val="00F5798D"/>
    <w:rsid w:val="00F61E87"/>
    <w:rsid w:val="00F93137"/>
    <w:rsid w:val="00FB6EE0"/>
    <w:rsid w:val="00FC64F5"/>
    <w:rsid w:val="00FD7141"/>
    <w:rsid w:val="00FE679D"/>
    <w:rsid w:val="00FF02F2"/>
    <w:rsid w:val="00FF65CD"/>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ocId w14:val="45F09C26"/>
  <w15:docId w15:val="{5820782F-FD1E-48AC-89F4-3F43E4267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44F0D"/>
    <w:pPr>
      <w:spacing w:after="200" w:line="276" w:lineRule="auto"/>
    </w:pPr>
    <w:rPr>
      <w:rFonts w:cs="Calibri"/>
      <w:lang w:eastAsia="en-US"/>
    </w:rPr>
  </w:style>
  <w:style w:type="paragraph" w:styleId="Titolo1">
    <w:name w:val="heading 1"/>
    <w:basedOn w:val="Normale"/>
    <w:next w:val="Normale"/>
    <w:link w:val="Titolo1Carattere"/>
    <w:uiPriority w:val="99"/>
    <w:qFormat/>
    <w:rsid w:val="00FC64F5"/>
    <w:pPr>
      <w:keepNext/>
      <w:tabs>
        <w:tab w:val="num" w:pos="0"/>
      </w:tabs>
      <w:suppressAutoHyphens/>
      <w:spacing w:before="240" w:after="60"/>
      <w:ind w:left="432" w:hanging="432"/>
      <w:outlineLvl w:val="0"/>
    </w:pPr>
    <w:rPr>
      <w:rFonts w:ascii="Cambria" w:eastAsia="Times New Roman" w:hAnsi="Cambria" w:cs="Cambria"/>
      <w:b/>
      <w:bCs/>
      <w:kern w:val="1"/>
      <w:sz w:val="32"/>
      <w:szCs w:val="32"/>
      <w:lang w:eastAsia="ar-SA"/>
    </w:rPr>
  </w:style>
  <w:style w:type="paragraph" w:styleId="Titolo2">
    <w:name w:val="heading 2"/>
    <w:basedOn w:val="Normale"/>
    <w:next w:val="Normale"/>
    <w:link w:val="Titolo2Carattere"/>
    <w:unhideWhenUsed/>
    <w:qFormat/>
    <w:locked/>
    <w:rsid w:val="001018A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nhideWhenUsed/>
    <w:qFormat/>
    <w:locked/>
    <w:rsid w:val="002D683E"/>
    <w:pPr>
      <w:keepNext/>
      <w:keepLines/>
      <w:spacing w:before="200" w:after="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FC64F5"/>
    <w:rPr>
      <w:rFonts w:ascii="Cambria" w:hAnsi="Cambria" w:cs="Cambria"/>
      <w:b/>
      <w:bCs/>
      <w:kern w:val="1"/>
      <w:sz w:val="32"/>
      <w:szCs w:val="32"/>
      <w:lang w:eastAsia="ar-SA" w:bidi="ar-SA"/>
    </w:rPr>
  </w:style>
  <w:style w:type="paragraph" w:styleId="Testofumetto">
    <w:name w:val="Balloon Text"/>
    <w:basedOn w:val="Normale"/>
    <w:link w:val="TestofumettoCarattere"/>
    <w:uiPriority w:val="99"/>
    <w:semiHidden/>
    <w:rsid w:val="00FC64F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FC64F5"/>
    <w:rPr>
      <w:rFonts w:ascii="Tahoma" w:hAnsi="Tahoma" w:cs="Tahoma"/>
      <w:sz w:val="16"/>
      <w:szCs w:val="16"/>
    </w:rPr>
  </w:style>
  <w:style w:type="character" w:styleId="Collegamentoipertestuale">
    <w:name w:val="Hyperlink"/>
    <w:basedOn w:val="Carpredefinitoparagrafo"/>
    <w:uiPriority w:val="99"/>
    <w:rsid w:val="009225D8"/>
    <w:rPr>
      <w:color w:val="0000FF"/>
      <w:u w:val="single"/>
    </w:rPr>
  </w:style>
  <w:style w:type="paragraph" w:styleId="Intestazione">
    <w:name w:val="header"/>
    <w:basedOn w:val="Normale"/>
    <w:link w:val="IntestazioneCarattere"/>
    <w:uiPriority w:val="99"/>
    <w:rsid w:val="009225D8"/>
    <w:pPr>
      <w:tabs>
        <w:tab w:val="center" w:pos="4819"/>
        <w:tab w:val="right" w:pos="9638"/>
      </w:tabs>
      <w:suppressAutoHyphens/>
      <w:spacing w:after="0" w:line="240" w:lineRule="auto"/>
    </w:pPr>
    <w:rPr>
      <w:rFonts w:ascii="Arial" w:eastAsia="Times New Roman" w:hAnsi="Arial" w:cs="Arial"/>
      <w:sz w:val="24"/>
      <w:szCs w:val="24"/>
      <w:lang w:eastAsia="ar-SA"/>
    </w:rPr>
  </w:style>
  <w:style w:type="character" w:customStyle="1" w:styleId="IntestazioneCarattere">
    <w:name w:val="Intestazione Carattere"/>
    <w:basedOn w:val="Carpredefinitoparagrafo"/>
    <w:link w:val="Intestazione"/>
    <w:uiPriority w:val="99"/>
    <w:locked/>
    <w:rsid w:val="009225D8"/>
    <w:rPr>
      <w:rFonts w:ascii="Arial" w:hAnsi="Arial" w:cs="Arial"/>
      <w:sz w:val="24"/>
      <w:szCs w:val="24"/>
      <w:lang w:eastAsia="ar-SA" w:bidi="ar-SA"/>
    </w:rPr>
  </w:style>
  <w:style w:type="paragraph" w:styleId="Pidipagina">
    <w:name w:val="footer"/>
    <w:basedOn w:val="Normale"/>
    <w:link w:val="PidipaginaCarattere"/>
    <w:uiPriority w:val="99"/>
    <w:rsid w:val="009225D8"/>
    <w:pPr>
      <w:tabs>
        <w:tab w:val="center" w:pos="4819"/>
        <w:tab w:val="right" w:pos="9638"/>
      </w:tabs>
      <w:suppressAutoHyphens/>
    </w:pPr>
    <w:rPr>
      <w:lang w:eastAsia="ar-SA"/>
    </w:rPr>
  </w:style>
  <w:style w:type="character" w:customStyle="1" w:styleId="PidipaginaCarattere">
    <w:name w:val="Piè di pagina Carattere"/>
    <w:basedOn w:val="Carpredefinitoparagrafo"/>
    <w:link w:val="Pidipagina"/>
    <w:uiPriority w:val="99"/>
    <w:locked/>
    <w:rsid w:val="009225D8"/>
    <w:rPr>
      <w:rFonts w:ascii="Calibri" w:eastAsia="Times New Roman" w:hAnsi="Calibri" w:cs="Calibri"/>
      <w:lang w:eastAsia="ar-SA" w:bidi="ar-SA"/>
    </w:rPr>
  </w:style>
  <w:style w:type="paragraph" w:styleId="Paragrafoelenco">
    <w:name w:val="List Paragraph"/>
    <w:basedOn w:val="Normale"/>
    <w:uiPriority w:val="34"/>
    <w:qFormat/>
    <w:rsid w:val="009225D8"/>
    <w:pPr>
      <w:suppressAutoHyphens/>
      <w:ind w:left="720"/>
    </w:pPr>
    <w:rPr>
      <w:lang w:eastAsia="ar-SA"/>
    </w:rPr>
  </w:style>
  <w:style w:type="paragraph" w:customStyle="1" w:styleId="Contenutocornice">
    <w:name w:val="Contenuto cornice"/>
    <w:basedOn w:val="Corpotesto"/>
    <w:uiPriority w:val="99"/>
    <w:rsid w:val="009225D8"/>
    <w:pPr>
      <w:suppressAutoHyphens/>
      <w:spacing w:after="0" w:line="240" w:lineRule="auto"/>
    </w:pPr>
    <w:rPr>
      <w:rFonts w:ascii="Times New Roman" w:eastAsia="Times New Roman" w:hAnsi="Times New Roman" w:cs="Times New Roman"/>
      <w:b/>
      <w:bCs/>
      <w:sz w:val="20"/>
      <w:szCs w:val="20"/>
      <w:lang w:eastAsia="ar-SA"/>
    </w:rPr>
  </w:style>
  <w:style w:type="character" w:customStyle="1" w:styleId="apple-converted-space">
    <w:name w:val="apple-converted-space"/>
    <w:basedOn w:val="Carpredefinitoparagrafo"/>
    <w:uiPriority w:val="99"/>
    <w:rsid w:val="009225D8"/>
  </w:style>
  <w:style w:type="paragraph" w:styleId="Corpotesto">
    <w:name w:val="Body Text"/>
    <w:basedOn w:val="Normale"/>
    <w:link w:val="CorpotestoCarattere"/>
    <w:uiPriority w:val="99"/>
    <w:semiHidden/>
    <w:rsid w:val="009225D8"/>
    <w:pPr>
      <w:spacing w:after="120"/>
    </w:pPr>
  </w:style>
  <w:style w:type="character" w:customStyle="1" w:styleId="CorpotestoCarattere">
    <w:name w:val="Corpo testo Carattere"/>
    <w:basedOn w:val="Carpredefinitoparagrafo"/>
    <w:link w:val="Corpotesto"/>
    <w:uiPriority w:val="99"/>
    <w:semiHidden/>
    <w:locked/>
    <w:rsid w:val="009225D8"/>
  </w:style>
  <w:style w:type="character" w:styleId="Enfasigrassetto">
    <w:name w:val="Strong"/>
    <w:uiPriority w:val="22"/>
    <w:qFormat/>
    <w:locked/>
    <w:rsid w:val="009869B1"/>
    <w:rPr>
      <w:b/>
      <w:bCs/>
    </w:rPr>
  </w:style>
  <w:style w:type="paragraph" w:customStyle="1" w:styleId="Default">
    <w:name w:val="Default"/>
    <w:uiPriority w:val="99"/>
    <w:rsid w:val="009869B1"/>
    <w:pPr>
      <w:widowControl w:val="0"/>
      <w:autoSpaceDE w:val="0"/>
      <w:autoSpaceDN w:val="0"/>
      <w:adjustRightInd w:val="0"/>
    </w:pPr>
    <w:rPr>
      <w:rFonts w:ascii="Arial" w:eastAsia="Times New Roman" w:hAnsi="Arial" w:cs="Arial"/>
      <w:color w:val="000000"/>
      <w:sz w:val="24"/>
      <w:szCs w:val="24"/>
    </w:rPr>
  </w:style>
  <w:style w:type="paragraph" w:customStyle="1" w:styleId="floatl">
    <w:name w:val="floatl"/>
    <w:basedOn w:val="Normale"/>
    <w:rsid w:val="009869B1"/>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itolo3Carattere">
    <w:name w:val="Titolo 3 Carattere"/>
    <w:basedOn w:val="Carpredefinitoparagrafo"/>
    <w:link w:val="Titolo3"/>
    <w:rsid w:val="002D683E"/>
    <w:rPr>
      <w:rFonts w:asciiTheme="majorHAnsi" w:eastAsiaTheme="majorEastAsia" w:hAnsiTheme="majorHAnsi" w:cstheme="majorBidi"/>
      <w:b/>
      <w:bCs/>
      <w:color w:val="4F81BD" w:themeColor="accent1"/>
      <w:lang w:eastAsia="en-US"/>
    </w:rPr>
  </w:style>
  <w:style w:type="paragraph" w:styleId="NormaleWeb">
    <w:name w:val="Normal (Web)"/>
    <w:basedOn w:val="Normale"/>
    <w:uiPriority w:val="99"/>
    <w:unhideWhenUsed/>
    <w:rsid w:val="002D683E"/>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itolo2Carattere">
    <w:name w:val="Titolo 2 Carattere"/>
    <w:basedOn w:val="Carpredefinitoparagrafo"/>
    <w:link w:val="Titolo2"/>
    <w:rsid w:val="001018A4"/>
    <w:rPr>
      <w:rFonts w:asciiTheme="majorHAnsi" w:eastAsiaTheme="majorEastAsia" w:hAnsiTheme="majorHAnsi" w:cstheme="majorBidi"/>
      <w:b/>
      <w:bCs/>
      <w:color w:val="4F81BD" w:themeColor="accent1"/>
      <w:sz w:val="26"/>
      <w:szCs w:val="26"/>
      <w:lang w:eastAsia="en-US"/>
    </w:rPr>
  </w:style>
  <w:style w:type="character" w:styleId="Enfasicorsivo">
    <w:name w:val="Emphasis"/>
    <w:basedOn w:val="Carpredefinitoparagrafo"/>
    <w:uiPriority w:val="20"/>
    <w:qFormat/>
    <w:locked/>
    <w:rsid w:val="006008AF"/>
    <w:rPr>
      <w:i/>
      <w:iCs/>
    </w:rPr>
  </w:style>
  <w:style w:type="table" w:styleId="Grigliatabella">
    <w:name w:val="Table Grid"/>
    <w:basedOn w:val="Tabellanormale"/>
    <w:uiPriority w:val="59"/>
    <w:locked/>
    <w:rsid w:val="001C0C3C"/>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Carpredefinitoparagrafo"/>
    <w:uiPriority w:val="99"/>
    <w:semiHidden/>
    <w:unhideWhenUsed/>
    <w:rsid w:val="00813D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5550">
      <w:bodyDiv w:val="1"/>
      <w:marLeft w:val="0"/>
      <w:marRight w:val="0"/>
      <w:marTop w:val="0"/>
      <w:marBottom w:val="0"/>
      <w:divBdr>
        <w:top w:val="none" w:sz="0" w:space="0" w:color="auto"/>
        <w:left w:val="none" w:sz="0" w:space="0" w:color="auto"/>
        <w:bottom w:val="none" w:sz="0" w:space="0" w:color="auto"/>
        <w:right w:val="none" w:sz="0" w:space="0" w:color="auto"/>
      </w:divBdr>
    </w:div>
    <w:div w:id="251014437">
      <w:bodyDiv w:val="1"/>
      <w:marLeft w:val="0"/>
      <w:marRight w:val="0"/>
      <w:marTop w:val="0"/>
      <w:marBottom w:val="0"/>
      <w:divBdr>
        <w:top w:val="none" w:sz="0" w:space="0" w:color="auto"/>
        <w:left w:val="none" w:sz="0" w:space="0" w:color="auto"/>
        <w:bottom w:val="none" w:sz="0" w:space="0" w:color="auto"/>
        <w:right w:val="none" w:sz="0" w:space="0" w:color="auto"/>
      </w:divBdr>
      <w:divsChild>
        <w:div w:id="1642877871">
          <w:marLeft w:val="0"/>
          <w:marRight w:val="0"/>
          <w:marTop w:val="0"/>
          <w:marBottom w:val="0"/>
          <w:divBdr>
            <w:top w:val="none" w:sz="0" w:space="0" w:color="auto"/>
            <w:left w:val="none" w:sz="0" w:space="0" w:color="auto"/>
            <w:bottom w:val="none" w:sz="0" w:space="0" w:color="auto"/>
            <w:right w:val="none" w:sz="0" w:space="0" w:color="auto"/>
          </w:divBdr>
        </w:div>
        <w:div w:id="2126464667">
          <w:marLeft w:val="0"/>
          <w:marRight w:val="0"/>
          <w:marTop w:val="0"/>
          <w:marBottom w:val="0"/>
          <w:divBdr>
            <w:top w:val="none" w:sz="0" w:space="0" w:color="auto"/>
            <w:left w:val="none" w:sz="0" w:space="0" w:color="auto"/>
            <w:bottom w:val="none" w:sz="0" w:space="0" w:color="auto"/>
            <w:right w:val="none" w:sz="0" w:space="0" w:color="auto"/>
          </w:divBdr>
        </w:div>
        <w:div w:id="895628395">
          <w:marLeft w:val="0"/>
          <w:marRight w:val="0"/>
          <w:marTop w:val="0"/>
          <w:marBottom w:val="0"/>
          <w:divBdr>
            <w:top w:val="none" w:sz="0" w:space="0" w:color="auto"/>
            <w:left w:val="none" w:sz="0" w:space="0" w:color="auto"/>
            <w:bottom w:val="none" w:sz="0" w:space="0" w:color="auto"/>
            <w:right w:val="none" w:sz="0" w:space="0" w:color="auto"/>
          </w:divBdr>
        </w:div>
        <w:div w:id="383875617">
          <w:marLeft w:val="0"/>
          <w:marRight w:val="0"/>
          <w:marTop w:val="0"/>
          <w:marBottom w:val="0"/>
          <w:divBdr>
            <w:top w:val="none" w:sz="0" w:space="0" w:color="auto"/>
            <w:left w:val="none" w:sz="0" w:space="0" w:color="auto"/>
            <w:bottom w:val="none" w:sz="0" w:space="0" w:color="auto"/>
            <w:right w:val="none" w:sz="0" w:space="0" w:color="auto"/>
          </w:divBdr>
        </w:div>
        <w:div w:id="2023585936">
          <w:marLeft w:val="0"/>
          <w:marRight w:val="0"/>
          <w:marTop w:val="0"/>
          <w:marBottom w:val="0"/>
          <w:divBdr>
            <w:top w:val="none" w:sz="0" w:space="0" w:color="auto"/>
            <w:left w:val="none" w:sz="0" w:space="0" w:color="auto"/>
            <w:bottom w:val="none" w:sz="0" w:space="0" w:color="auto"/>
            <w:right w:val="none" w:sz="0" w:space="0" w:color="auto"/>
          </w:divBdr>
        </w:div>
        <w:div w:id="1333021255">
          <w:marLeft w:val="0"/>
          <w:marRight w:val="0"/>
          <w:marTop w:val="0"/>
          <w:marBottom w:val="0"/>
          <w:divBdr>
            <w:top w:val="none" w:sz="0" w:space="0" w:color="auto"/>
            <w:left w:val="none" w:sz="0" w:space="0" w:color="auto"/>
            <w:bottom w:val="none" w:sz="0" w:space="0" w:color="auto"/>
            <w:right w:val="none" w:sz="0" w:space="0" w:color="auto"/>
          </w:divBdr>
        </w:div>
        <w:div w:id="810515809">
          <w:marLeft w:val="0"/>
          <w:marRight w:val="0"/>
          <w:marTop w:val="0"/>
          <w:marBottom w:val="0"/>
          <w:divBdr>
            <w:top w:val="none" w:sz="0" w:space="0" w:color="auto"/>
            <w:left w:val="none" w:sz="0" w:space="0" w:color="auto"/>
            <w:bottom w:val="none" w:sz="0" w:space="0" w:color="auto"/>
            <w:right w:val="none" w:sz="0" w:space="0" w:color="auto"/>
          </w:divBdr>
        </w:div>
        <w:div w:id="724453161">
          <w:marLeft w:val="0"/>
          <w:marRight w:val="0"/>
          <w:marTop w:val="0"/>
          <w:marBottom w:val="0"/>
          <w:divBdr>
            <w:top w:val="none" w:sz="0" w:space="0" w:color="auto"/>
            <w:left w:val="none" w:sz="0" w:space="0" w:color="auto"/>
            <w:bottom w:val="none" w:sz="0" w:space="0" w:color="auto"/>
            <w:right w:val="none" w:sz="0" w:space="0" w:color="auto"/>
          </w:divBdr>
        </w:div>
        <w:div w:id="89812323">
          <w:marLeft w:val="0"/>
          <w:marRight w:val="0"/>
          <w:marTop w:val="0"/>
          <w:marBottom w:val="0"/>
          <w:divBdr>
            <w:top w:val="none" w:sz="0" w:space="0" w:color="auto"/>
            <w:left w:val="none" w:sz="0" w:space="0" w:color="auto"/>
            <w:bottom w:val="none" w:sz="0" w:space="0" w:color="auto"/>
            <w:right w:val="none" w:sz="0" w:space="0" w:color="auto"/>
          </w:divBdr>
        </w:div>
        <w:div w:id="267323805">
          <w:marLeft w:val="0"/>
          <w:marRight w:val="0"/>
          <w:marTop w:val="0"/>
          <w:marBottom w:val="0"/>
          <w:divBdr>
            <w:top w:val="none" w:sz="0" w:space="0" w:color="auto"/>
            <w:left w:val="none" w:sz="0" w:space="0" w:color="auto"/>
            <w:bottom w:val="none" w:sz="0" w:space="0" w:color="auto"/>
            <w:right w:val="none" w:sz="0" w:space="0" w:color="auto"/>
          </w:divBdr>
        </w:div>
        <w:div w:id="1524899848">
          <w:marLeft w:val="0"/>
          <w:marRight w:val="0"/>
          <w:marTop w:val="0"/>
          <w:marBottom w:val="0"/>
          <w:divBdr>
            <w:top w:val="none" w:sz="0" w:space="0" w:color="auto"/>
            <w:left w:val="none" w:sz="0" w:space="0" w:color="auto"/>
            <w:bottom w:val="none" w:sz="0" w:space="0" w:color="auto"/>
            <w:right w:val="none" w:sz="0" w:space="0" w:color="auto"/>
          </w:divBdr>
        </w:div>
        <w:div w:id="1837525594">
          <w:marLeft w:val="0"/>
          <w:marRight w:val="0"/>
          <w:marTop w:val="0"/>
          <w:marBottom w:val="0"/>
          <w:divBdr>
            <w:top w:val="none" w:sz="0" w:space="0" w:color="auto"/>
            <w:left w:val="none" w:sz="0" w:space="0" w:color="auto"/>
            <w:bottom w:val="none" w:sz="0" w:space="0" w:color="auto"/>
            <w:right w:val="none" w:sz="0" w:space="0" w:color="auto"/>
          </w:divBdr>
        </w:div>
        <w:div w:id="471019013">
          <w:marLeft w:val="0"/>
          <w:marRight w:val="0"/>
          <w:marTop w:val="0"/>
          <w:marBottom w:val="0"/>
          <w:divBdr>
            <w:top w:val="none" w:sz="0" w:space="0" w:color="auto"/>
            <w:left w:val="none" w:sz="0" w:space="0" w:color="auto"/>
            <w:bottom w:val="none" w:sz="0" w:space="0" w:color="auto"/>
            <w:right w:val="none" w:sz="0" w:space="0" w:color="auto"/>
          </w:divBdr>
        </w:div>
        <w:div w:id="467550039">
          <w:marLeft w:val="0"/>
          <w:marRight w:val="0"/>
          <w:marTop w:val="0"/>
          <w:marBottom w:val="0"/>
          <w:divBdr>
            <w:top w:val="none" w:sz="0" w:space="0" w:color="auto"/>
            <w:left w:val="none" w:sz="0" w:space="0" w:color="auto"/>
            <w:bottom w:val="none" w:sz="0" w:space="0" w:color="auto"/>
            <w:right w:val="none" w:sz="0" w:space="0" w:color="auto"/>
          </w:divBdr>
        </w:div>
        <w:div w:id="264464580">
          <w:marLeft w:val="0"/>
          <w:marRight w:val="0"/>
          <w:marTop w:val="0"/>
          <w:marBottom w:val="0"/>
          <w:divBdr>
            <w:top w:val="none" w:sz="0" w:space="0" w:color="auto"/>
            <w:left w:val="none" w:sz="0" w:space="0" w:color="auto"/>
            <w:bottom w:val="none" w:sz="0" w:space="0" w:color="auto"/>
            <w:right w:val="none" w:sz="0" w:space="0" w:color="auto"/>
          </w:divBdr>
        </w:div>
        <w:div w:id="1207134533">
          <w:marLeft w:val="0"/>
          <w:marRight w:val="0"/>
          <w:marTop w:val="0"/>
          <w:marBottom w:val="0"/>
          <w:divBdr>
            <w:top w:val="none" w:sz="0" w:space="0" w:color="auto"/>
            <w:left w:val="none" w:sz="0" w:space="0" w:color="auto"/>
            <w:bottom w:val="none" w:sz="0" w:space="0" w:color="auto"/>
            <w:right w:val="none" w:sz="0" w:space="0" w:color="auto"/>
          </w:divBdr>
        </w:div>
        <w:div w:id="541983281">
          <w:marLeft w:val="0"/>
          <w:marRight w:val="0"/>
          <w:marTop w:val="0"/>
          <w:marBottom w:val="0"/>
          <w:divBdr>
            <w:top w:val="none" w:sz="0" w:space="0" w:color="auto"/>
            <w:left w:val="none" w:sz="0" w:space="0" w:color="auto"/>
            <w:bottom w:val="none" w:sz="0" w:space="0" w:color="auto"/>
            <w:right w:val="none" w:sz="0" w:space="0" w:color="auto"/>
          </w:divBdr>
        </w:div>
        <w:div w:id="138499265">
          <w:marLeft w:val="0"/>
          <w:marRight w:val="0"/>
          <w:marTop w:val="0"/>
          <w:marBottom w:val="0"/>
          <w:divBdr>
            <w:top w:val="none" w:sz="0" w:space="0" w:color="auto"/>
            <w:left w:val="none" w:sz="0" w:space="0" w:color="auto"/>
            <w:bottom w:val="none" w:sz="0" w:space="0" w:color="auto"/>
            <w:right w:val="none" w:sz="0" w:space="0" w:color="auto"/>
          </w:divBdr>
        </w:div>
        <w:div w:id="386224807">
          <w:marLeft w:val="0"/>
          <w:marRight w:val="0"/>
          <w:marTop w:val="0"/>
          <w:marBottom w:val="0"/>
          <w:divBdr>
            <w:top w:val="none" w:sz="0" w:space="0" w:color="auto"/>
            <w:left w:val="none" w:sz="0" w:space="0" w:color="auto"/>
            <w:bottom w:val="none" w:sz="0" w:space="0" w:color="auto"/>
            <w:right w:val="none" w:sz="0" w:space="0" w:color="auto"/>
          </w:divBdr>
        </w:div>
        <w:div w:id="1606110203">
          <w:marLeft w:val="0"/>
          <w:marRight w:val="0"/>
          <w:marTop w:val="0"/>
          <w:marBottom w:val="0"/>
          <w:divBdr>
            <w:top w:val="none" w:sz="0" w:space="0" w:color="auto"/>
            <w:left w:val="none" w:sz="0" w:space="0" w:color="auto"/>
            <w:bottom w:val="none" w:sz="0" w:space="0" w:color="auto"/>
            <w:right w:val="none" w:sz="0" w:space="0" w:color="auto"/>
          </w:divBdr>
        </w:div>
        <w:div w:id="25446163">
          <w:marLeft w:val="0"/>
          <w:marRight w:val="0"/>
          <w:marTop w:val="0"/>
          <w:marBottom w:val="0"/>
          <w:divBdr>
            <w:top w:val="none" w:sz="0" w:space="0" w:color="auto"/>
            <w:left w:val="none" w:sz="0" w:space="0" w:color="auto"/>
            <w:bottom w:val="none" w:sz="0" w:space="0" w:color="auto"/>
            <w:right w:val="none" w:sz="0" w:space="0" w:color="auto"/>
          </w:divBdr>
        </w:div>
        <w:div w:id="798836819">
          <w:marLeft w:val="0"/>
          <w:marRight w:val="0"/>
          <w:marTop w:val="0"/>
          <w:marBottom w:val="0"/>
          <w:divBdr>
            <w:top w:val="none" w:sz="0" w:space="0" w:color="auto"/>
            <w:left w:val="none" w:sz="0" w:space="0" w:color="auto"/>
            <w:bottom w:val="none" w:sz="0" w:space="0" w:color="auto"/>
            <w:right w:val="none" w:sz="0" w:space="0" w:color="auto"/>
          </w:divBdr>
        </w:div>
        <w:div w:id="634257539">
          <w:marLeft w:val="0"/>
          <w:marRight w:val="0"/>
          <w:marTop w:val="0"/>
          <w:marBottom w:val="0"/>
          <w:divBdr>
            <w:top w:val="none" w:sz="0" w:space="0" w:color="auto"/>
            <w:left w:val="none" w:sz="0" w:space="0" w:color="auto"/>
            <w:bottom w:val="none" w:sz="0" w:space="0" w:color="auto"/>
            <w:right w:val="none" w:sz="0" w:space="0" w:color="auto"/>
          </w:divBdr>
        </w:div>
        <w:div w:id="891186389">
          <w:marLeft w:val="0"/>
          <w:marRight w:val="0"/>
          <w:marTop w:val="0"/>
          <w:marBottom w:val="0"/>
          <w:divBdr>
            <w:top w:val="none" w:sz="0" w:space="0" w:color="auto"/>
            <w:left w:val="none" w:sz="0" w:space="0" w:color="auto"/>
            <w:bottom w:val="none" w:sz="0" w:space="0" w:color="auto"/>
            <w:right w:val="none" w:sz="0" w:space="0" w:color="auto"/>
          </w:divBdr>
        </w:div>
        <w:div w:id="1645543711">
          <w:marLeft w:val="0"/>
          <w:marRight w:val="0"/>
          <w:marTop w:val="0"/>
          <w:marBottom w:val="0"/>
          <w:divBdr>
            <w:top w:val="none" w:sz="0" w:space="0" w:color="auto"/>
            <w:left w:val="none" w:sz="0" w:space="0" w:color="auto"/>
            <w:bottom w:val="none" w:sz="0" w:space="0" w:color="auto"/>
            <w:right w:val="none" w:sz="0" w:space="0" w:color="auto"/>
          </w:divBdr>
        </w:div>
        <w:div w:id="463620748">
          <w:marLeft w:val="0"/>
          <w:marRight w:val="0"/>
          <w:marTop w:val="0"/>
          <w:marBottom w:val="0"/>
          <w:divBdr>
            <w:top w:val="none" w:sz="0" w:space="0" w:color="auto"/>
            <w:left w:val="none" w:sz="0" w:space="0" w:color="auto"/>
            <w:bottom w:val="none" w:sz="0" w:space="0" w:color="auto"/>
            <w:right w:val="none" w:sz="0" w:space="0" w:color="auto"/>
          </w:divBdr>
        </w:div>
        <w:div w:id="1858614829">
          <w:marLeft w:val="0"/>
          <w:marRight w:val="0"/>
          <w:marTop w:val="0"/>
          <w:marBottom w:val="0"/>
          <w:divBdr>
            <w:top w:val="none" w:sz="0" w:space="0" w:color="auto"/>
            <w:left w:val="none" w:sz="0" w:space="0" w:color="auto"/>
            <w:bottom w:val="none" w:sz="0" w:space="0" w:color="auto"/>
            <w:right w:val="none" w:sz="0" w:space="0" w:color="auto"/>
          </w:divBdr>
        </w:div>
        <w:div w:id="1649555121">
          <w:marLeft w:val="0"/>
          <w:marRight w:val="0"/>
          <w:marTop w:val="0"/>
          <w:marBottom w:val="0"/>
          <w:divBdr>
            <w:top w:val="none" w:sz="0" w:space="0" w:color="auto"/>
            <w:left w:val="none" w:sz="0" w:space="0" w:color="auto"/>
            <w:bottom w:val="none" w:sz="0" w:space="0" w:color="auto"/>
            <w:right w:val="none" w:sz="0" w:space="0" w:color="auto"/>
          </w:divBdr>
        </w:div>
        <w:div w:id="1108356625">
          <w:marLeft w:val="0"/>
          <w:marRight w:val="0"/>
          <w:marTop w:val="0"/>
          <w:marBottom w:val="0"/>
          <w:divBdr>
            <w:top w:val="none" w:sz="0" w:space="0" w:color="auto"/>
            <w:left w:val="none" w:sz="0" w:space="0" w:color="auto"/>
            <w:bottom w:val="none" w:sz="0" w:space="0" w:color="auto"/>
            <w:right w:val="none" w:sz="0" w:space="0" w:color="auto"/>
          </w:divBdr>
        </w:div>
        <w:div w:id="1382830773">
          <w:marLeft w:val="0"/>
          <w:marRight w:val="0"/>
          <w:marTop w:val="0"/>
          <w:marBottom w:val="0"/>
          <w:divBdr>
            <w:top w:val="none" w:sz="0" w:space="0" w:color="auto"/>
            <w:left w:val="none" w:sz="0" w:space="0" w:color="auto"/>
            <w:bottom w:val="none" w:sz="0" w:space="0" w:color="auto"/>
            <w:right w:val="none" w:sz="0" w:space="0" w:color="auto"/>
          </w:divBdr>
        </w:div>
        <w:div w:id="21060539">
          <w:marLeft w:val="0"/>
          <w:marRight w:val="0"/>
          <w:marTop w:val="0"/>
          <w:marBottom w:val="0"/>
          <w:divBdr>
            <w:top w:val="none" w:sz="0" w:space="0" w:color="auto"/>
            <w:left w:val="none" w:sz="0" w:space="0" w:color="auto"/>
            <w:bottom w:val="none" w:sz="0" w:space="0" w:color="auto"/>
            <w:right w:val="none" w:sz="0" w:space="0" w:color="auto"/>
          </w:divBdr>
        </w:div>
        <w:div w:id="1178232505">
          <w:marLeft w:val="0"/>
          <w:marRight w:val="0"/>
          <w:marTop w:val="0"/>
          <w:marBottom w:val="0"/>
          <w:divBdr>
            <w:top w:val="none" w:sz="0" w:space="0" w:color="auto"/>
            <w:left w:val="none" w:sz="0" w:space="0" w:color="auto"/>
            <w:bottom w:val="none" w:sz="0" w:space="0" w:color="auto"/>
            <w:right w:val="none" w:sz="0" w:space="0" w:color="auto"/>
          </w:divBdr>
        </w:div>
        <w:div w:id="1863130885">
          <w:marLeft w:val="0"/>
          <w:marRight w:val="0"/>
          <w:marTop w:val="0"/>
          <w:marBottom w:val="0"/>
          <w:divBdr>
            <w:top w:val="none" w:sz="0" w:space="0" w:color="auto"/>
            <w:left w:val="none" w:sz="0" w:space="0" w:color="auto"/>
            <w:bottom w:val="none" w:sz="0" w:space="0" w:color="auto"/>
            <w:right w:val="none" w:sz="0" w:space="0" w:color="auto"/>
          </w:divBdr>
        </w:div>
        <w:div w:id="374088142">
          <w:marLeft w:val="0"/>
          <w:marRight w:val="0"/>
          <w:marTop w:val="0"/>
          <w:marBottom w:val="0"/>
          <w:divBdr>
            <w:top w:val="none" w:sz="0" w:space="0" w:color="auto"/>
            <w:left w:val="none" w:sz="0" w:space="0" w:color="auto"/>
            <w:bottom w:val="none" w:sz="0" w:space="0" w:color="auto"/>
            <w:right w:val="none" w:sz="0" w:space="0" w:color="auto"/>
          </w:divBdr>
        </w:div>
        <w:div w:id="2104302341">
          <w:marLeft w:val="0"/>
          <w:marRight w:val="0"/>
          <w:marTop w:val="0"/>
          <w:marBottom w:val="0"/>
          <w:divBdr>
            <w:top w:val="none" w:sz="0" w:space="0" w:color="auto"/>
            <w:left w:val="none" w:sz="0" w:space="0" w:color="auto"/>
            <w:bottom w:val="none" w:sz="0" w:space="0" w:color="auto"/>
            <w:right w:val="none" w:sz="0" w:space="0" w:color="auto"/>
          </w:divBdr>
        </w:div>
        <w:div w:id="287709509">
          <w:marLeft w:val="0"/>
          <w:marRight w:val="0"/>
          <w:marTop w:val="0"/>
          <w:marBottom w:val="0"/>
          <w:divBdr>
            <w:top w:val="none" w:sz="0" w:space="0" w:color="auto"/>
            <w:left w:val="none" w:sz="0" w:space="0" w:color="auto"/>
            <w:bottom w:val="none" w:sz="0" w:space="0" w:color="auto"/>
            <w:right w:val="none" w:sz="0" w:space="0" w:color="auto"/>
          </w:divBdr>
        </w:div>
        <w:div w:id="2136753688">
          <w:marLeft w:val="0"/>
          <w:marRight w:val="0"/>
          <w:marTop w:val="0"/>
          <w:marBottom w:val="0"/>
          <w:divBdr>
            <w:top w:val="none" w:sz="0" w:space="0" w:color="auto"/>
            <w:left w:val="none" w:sz="0" w:space="0" w:color="auto"/>
            <w:bottom w:val="none" w:sz="0" w:space="0" w:color="auto"/>
            <w:right w:val="none" w:sz="0" w:space="0" w:color="auto"/>
          </w:divBdr>
        </w:div>
        <w:div w:id="484316761">
          <w:marLeft w:val="0"/>
          <w:marRight w:val="0"/>
          <w:marTop w:val="0"/>
          <w:marBottom w:val="0"/>
          <w:divBdr>
            <w:top w:val="none" w:sz="0" w:space="0" w:color="auto"/>
            <w:left w:val="none" w:sz="0" w:space="0" w:color="auto"/>
            <w:bottom w:val="none" w:sz="0" w:space="0" w:color="auto"/>
            <w:right w:val="none" w:sz="0" w:space="0" w:color="auto"/>
          </w:divBdr>
        </w:div>
        <w:div w:id="1391078883">
          <w:marLeft w:val="0"/>
          <w:marRight w:val="0"/>
          <w:marTop w:val="0"/>
          <w:marBottom w:val="0"/>
          <w:divBdr>
            <w:top w:val="none" w:sz="0" w:space="0" w:color="auto"/>
            <w:left w:val="none" w:sz="0" w:space="0" w:color="auto"/>
            <w:bottom w:val="none" w:sz="0" w:space="0" w:color="auto"/>
            <w:right w:val="none" w:sz="0" w:space="0" w:color="auto"/>
          </w:divBdr>
        </w:div>
        <w:div w:id="1960719043">
          <w:marLeft w:val="0"/>
          <w:marRight w:val="0"/>
          <w:marTop w:val="0"/>
          <w:marBottom w:val="0"/>
          <w:divBdr>
            <w:top w:val="none" w:sz="0" w:space="0" w:color="auto"/>
            <w:left w:val="none" w:sz="0" w:space="0" w:color="auto"/>
            <w:bottom w:val="none" w:sz="0" w:space="0" w:color="auto"/>
            <w:right w:val="none" w:sz="0" w:space="0" w:color="auto"/>
          </w:divBdr>
        </w:div>
        <w:div w:id="12926968">
          <w:marLeft w:val="0"/>
          <w:marRight w:val="0"/>
          <w:marTop w:val="0"/>
          <w:marBottom w:val="0"/>
          <w:divBdr>
            <w:top w:val="none" w:sz="0" w:space="0" w:color="auto"/>
            <w:left w:val="none" w:sz="0" w:space="0" w:color="auto"/>
            <w:bottom w:val="none" w:sz="0" w:space="0" w:color="auto"/>
            <w:right w:val="none" w:sz="0" w:space="0" w:color="auto"/>
          </w:divBdr>
        </w:div>
        <w:div w:id="766004544">
          <w:marLeft w:val="0"/>
          <w:marRight w:val="0"/>
          <w:marTop w:val="0"/>
          <w:marBottom w:val="0"/>
          <w:divBdr>
            <w:top w:val="none" w:sz="0" w:space="0" w:color="auto"/>
            <w:left w:val="none" w:sz="0" w:space="0" w:color="auto"/>
            <w:bottom w:val="none" w:sz="0" w:space="0" w:color="auto"/>
            <w:right w:val="none" w:sz="0" w:space="0" w:color="auto"/>
          </w:divBdr>
        </w:div>
        <w:div w:id="752897373">
          <w:marLeft w:val="0"/>
          <w:marRight w:val="0"/>
          <w:marTop w:val="0"/>
          <w:marBottom w:val="0"/>
          <w:divBdr>
            <w:top w:val="none" w:sz="0" w:space="0" w:color="auto"/>
            <w:left w:val="none" w:sz="0" w:space="0" w:color="auto"/>
            <w:bottom w:val="none" w:sz="0" w:space="0" w:color="auto"/>
            <w:right w:val="none" w:sz="0" w:space="0" w:color="auto"/>
          </w:divBdr>
        </w:div>
        <w:div w:id="225184206">
          <w:marLeft w:val="0"/>
          <w:marRight w:val="0"/>
          <w:marTop w:val="0"/>
          <w:marBottom w:val="0"/>
          <w:divBdr>
            <w:top w:val="none" w:sz="0" w:space="0" w:color="auto"/>
            <w:left w:val="none" w:sz="0" w:space="0" w:color="auto"/>
            <w:bottom w:val="none" w:sz="0" w:space="0" w:color="auto"/>
            <w:right w:val="none" w:sz="0" w:space="0" w:color="auto"/>
          </w:divBdr>
        </w:div>
        <w:div w:id="638073459">
          <w:marLeft w:val="0"/>
          <w:marRight w:val="0"/>
          <w:marTop w:val="0"/>
          <w:marBottom w:val="0"/>
          <w:divBdr>
            <w:top w:val="none" w:sz="0" w:space="0" w:color="auto"/>
            <w:left w:val="none" w:sz="0" w:space="0" w:color="auto"/>
            <w:bottom w:val="none" w:sz="0" w:space="0" w:color="auto"/>
            <w:right w:val="none" w:sz="0" w:space="0" w:color="auto"/>
          </w:divBdr>
        </w:div>
        <w:div w:id="1838576331">
          <w:marLeft w:val="0"/>
          <w:marRight w:val="0"/>
          <w:marTop w:val="0"/>
          <w:marBottom w:val="0"/>
          <w:divBdr>
            <w:top w:val="none" w:sz="0" w:space="0" w:color="auto"/>
            <w:left w:val="none" w:sz="0" w:space="0" w:color="auto"/>
            <w:bottom w:val="none" w:sz="0" w:space="0" w:color="auto"/>
            <w:right w:val="none" w:sz="0" w:space="0" w:color="auto"/>
          </w:divBdr>
        </w:div>
        <w:div w:id="5523352">
          <w:marLeft w:val="0"/>
          <w:marRight w:val="0"/>
          <w:marTop w:val="0"/>
          <w:marBottom w:val="0"/>
          <w:divBdr>
            <w:top w:val="none" w:sz="0" w:space="0" w:color="auto"/>
            <w:left w:val="none" w:sz="0" w:space="0" w:color="auto"/>
            <w:bottom w:val="none" w:sz="0" w:space="0" w:color="auto"/>
            <w:right w:val="none" w:sz="0" w:space="0" w:color="auto"/>
          </w:divBdr>
        </w:div>
        <w:div w:id="640237472">
          <w:marLeft w:val="0"/>
          <w:marRight w:val="0"/>
          <w:marTop w:val="0"/>
          <w:marBottom w:val="0"/>
          <w:divBdr>
            <w:top w:val="none" w:sz="0" w:space="0" w:color="auto"/>
            <w:left w:val="none" w:sz="0" w:space="0" w:color="auto"/>
            <w:bottom w:val="none" w:sz="0" w:space="0" w:color="auto"/>
            <w:right w:val="none" w:sz="0" w:space="0" w:color="auto"/>
          </w:divBdr>
        </w:div>
        <w:div w:id="1771925435">
          <w:marLeft w:val="0"/>
          <w:marRight w:val="0"/>
          <w:marTop w:val="0"/>
          <w:marBottom w:val="0"/>
          <w:divBdr>
            <w:top w:val="none" w:sz="0" w:space="0" w:color="auto"/>
            <w:left w:val="none" w:sz="0" w:space="0" w:color="auto"/>
            <w:bottom w:val="none" w:sz="0" w:space="0" w:color="auto"/>
            <w:right w:val="none" w:sz="0" w:space="0" w:color="auto"/>
          </w:divBdr>
        </w:div>
        <w:div w:id="1894196040">
          <w:marLeft w:val="0"/>
          <w:marRight w:val="0"/>
          <w:marTop w:val="0"/>
          <w:marBottom w:val="0"/>
          <w:divBdr>
            <w:top w:val="none" w:sz="0" w:space="0" w:color="auto"/>
            <w:left w:val="none" w:sz="0" w:space="0" w:color="auto"/>
            <w:bottom w:val="none" w:sz="0" w:space="0" w:color="auto"/>
            <w:right w:val="none" w:sz="0" w:space="0" w:color="auto"/>
          </w:divBdr>
        </w:div>
        <w:div w:id="585580346">
          <w:marLeft w:val="0"/>
          <w:marRight w:val="0"/>
          <w:marTop w:val="0"/>
          <w:marBottom w:val="0"/>
          <w:divBdr>
            <w:top w:val="none" w:sz="0" w:space="0" w:color="auto"/>
            <w:left w:val="none" w:sz="0" w:space="0" w:color="auto"/>
            <w:bottom w:val="none" w:sz="0" w:space="0" w:color="auto"/>
            <w:right w:val="none" w:sz="0" w:space="0" w:color="auto"/>
          </w:divBdr>
        </w:div>
        <w:div w:id="961500876">
          <w:marLeft w:val="0"/>
          <w:marRight w:val="0"/>
          <w:marTop w:val="0"/>
          <w:marBottom w:val="0"/>
          <w:divBdr>
            <w:top w:val="none" w:sz="0" w:space="0" w:color="auto"/>
            <w:left w:val="none" w:sz="0" w:space="0" w:color="auto"/>
            <w:bottom w:val="none" w:sz="0" w:space="0" w:color="auto"/>
            <w:right w:val="none" w:sz="0" w:space="0" w:color="auto"/>
          </w:divBdr>
        </w:div>
        <w:div w:id="1672566019">
          <w:marLeft w:val="0"/>
          <w:marRight w:val="0"/>
          <w:marTop w:val="0"/>
          <w:marBottom w:val="0"/>
          <w:divBdr>
            <w:top w:val="none" w:sz="0" w:space="0" w:color="auto"/>
            <w:left w:val="none" w:sz="0" w:space="0" w:color="auto"/>
            <w:bottom w:val="none" w:sz="0" w:space="0" w:color="auto"/>
            <w:right w:val="none" w:sz="0" w:space="0" w:color="auto"/>
          </w:divBdr>
        </w:div>
        <w:div w:id="30351466">
          <w:marLeft w:val="0"/>
          <w:marRight w:val="0"/>
          <w:marTop w:val="0"/>
          <w:marBottom w:val="0"/>
          <w:divBdr>
            <w:top w:val="none" w:sz="0" w:space="0" w:color="auto"/>
            <w:left w:val="none" w:sz="0" w:space="0" w:color="auto"/>
            <w:bottom w:val="none" w:sz="0" w:space="0" w:color="auto"/>
            <w:right w:val="none" w:sz="0" w:space="0" w:color="auto"/>
          </w:divBdr>
        </w:div>
        <w:div w:id="334499030">
          <w:marLeft w:val="0"/>
          <w:marRight w:val="0"/>
          <w:marTop w:val="0"/>
          <w:marBottom w:val="0"/>
          <w:divBdr>
            <w:top w:val="none" w:sz="0" w:space="0" w:color="auto"/>
            <w:left w:val="none" w:sz="0" w:space="0" w:color="auto"/>
            <w:bottom w:val="none" w:sz="0" w:space="0" w:color="auto"/>
            <w:right w:val="none" w:sz="0" w:space="0" w:color="auto"/>
          </w:divBdr>
        </w:div>
        <w:div w:id="113718196">
          <w:marLeft w:val="0"/>
          <w:marRight w:val="0"/>
          <w:marTop w:val="0"/>
          <w:marBottom w:val="0"/>
          <w:divBdr>
            <w:top w:val="none" w:sz="0" w:space="0" w:color="auto"/>
            <w:left w:val="none" w:sz="0" w:space="0" w:color="auto"/>
            <w:bottom w:val="none" w:sz="0" w:space="0" w:color="auto"/>
            <w:right w:val="none" w:sz="0" w:space="0" w:color="auto"/>
          </w:divBdr>
        </w:div>
        <w:div w:id="463961112">
          <w:marLeft w:val="0"/>
          <w:marRight w:val="0"/>
          <w:marTop w:val="0"/>
          <w:marBottom w:val="0"/>
          <w:divBdr>
            <w:top w:val="none" w:sz="0" w:space="0" w:color="auto"/>
            <w:left w:val="none" w:sz="0" w:space="0" w:color="auto"/>
            <w:bottom w:val="none" w:sz="0" w:space="0" w:color="auto"/>
            <w:right w:val="none" w:sz="0" w:space="0" w:color="auto"/>
          </w:divBdr>
        </w:div>
        <w:div w:id="1405955793">
          <w:marLeft w:val="0"/>
          <w:marRight w:val="0"/>
          <w:marTop w:val="0"/>
          <w:marBottom w:val="0"/>
          <w:divBdr>
            <w:top w:val="none" w:sz="0" w:space="0" w:color="auto"/>
            <w:left w:val="none" w:sz="0" w:space="0" w:color="auto"/>
            <w:bottom w:val="none" w:sz="0" w:space="0" w:color="auto"/>
            <w:right w:val="none" w:sz="0" w:space="0" w:color="auto"/>
          </w:divBdr>
        </w:div>
        <w:div w:id="413820620">
          <w:marLeft w:val="0"/>
          <w:marRight w:val="0"/>
          <w:marTop w:val="0"/>
          <w:marBottom w:val="0"/>
          <w:divBdr>
            <w:top w:val="none" w:sz="0" w:space="0" w:color="auto"/>
            <w:left w:val="none" w:sz="0" w:space="0" w:color="auto"/>
            <w:bottom w:val="none" w:sz="0" w:space="0" w:color="auto"/>
            <w:right w:val="none" w:sz="0" w:space="0" w:color="auto"/>
          </w:divBdr>
        </w:div>
        <w:div w:id="1118766925">
          <w:marLeft w:val="0"/>
          <w:marRight w:val="0"/>
          <w:marTop w:val="0"/>
          <w:marBottom w:val="0"/>
          <w:divBdr>
            <w:top w:val="none" w:sz="0" w:space="0" w:color="auto"/>
            <w:left w:val="none" w:sz="0" w:space="0" w:color="auto"/>
            <w:bottom w:val="none" w:sz="0" w:space="0" w:color="auto"/>
            <w:right w:val="none" w:sz="0" w:space="0" w:color="auto"/>
          </w:divBdr>
        </w:div>
        <w:div w:id="593976545">
          <w:marLeft w:val="0"/>
          <w:marRight w:val="0"/>
          <w:marTop w:val="0"/>
          <w:marBottom w:val="0"/>
          <w:divBdr>
            <w:top w:val="none" w:sz="0" w:space="0" w:color="auto"/>
            <w:left w:val="none" w:sz="0" w:space="0" w:color="auto"/>
            <w:bottom w:val="none" w:sz="0" w:space="0" w:color="auto"/>
            <w:right w:val="none" w:sz="0" w:space="0" w:color="auto"/>
          </w:divBdr>
        </w:div>
        <w:div w:id="1500997125">
          <w:marLeft w:val="0"/>
          <w:marRight w:val="0"/>
          <w:marTop w:val="0"/>
          <w:marBottom w:val="0"/>
          <w:divBdr>
            <w:top w:val="none" w:sz="0" w:space="0" w:color="auto"/>
            <w:left w:val="none" w:sz="0" w:space="0" w:color="auto"/>
            <w:bottom w:val="none" w:sz="0" w:space="0" w:color="auto"/>
            <w:right w:val="none" w:sz="0" w:space="0" w:color="auto"/>
          </w:divBdr>
        </w:div>
        <w:div w:id="57824487">
          <w:marLeft w:val="0"/>
          <w:marRight w:val="0"/>
          <w:marTop w:val="0"/>
          <w:marBottom w:val="0"/>
          <w:divBdr>
            <w:top w:val="none" w:sz="0" w:space="0" w:color="auto"/>
            <w:left w:val="none" w:sz="0" w:space="0" w:color="auto"/>
            <w:bottom w:val="none" w:sz="0" w:space="0" w:color="auto"/>
            <w:right w:val="none" w:sz="0" w:space="0" w:color="auto"/>
          </w:divBdr>
        </w:div>
        <w:div w:id="1319646913">
          <w:marLeft w:val="0"/>
          <w:marRight w:val="0"/>
          <w:marTop w:val="0"/>
          <w:marBottom w:val="0"/>
          <w:divBdr>
            <w:top w:val="none" w:sz="0" w:space="0" w:color="auto"/>
            <w:left w:val="none" w:sz="0" w:space="0" w:color="auto"/>
            <w:bottom w:val="none" w:sz="0" w:space="0" w:color="auto"/>
            <w:right w:val="none" w:sz="0" w:space="0" w:color="auto"/>
          </w:divBdr>
        </w:div>
        <w:div w:id="669218012">
          <w:marLeft w:val="0"/>
          <w:marRight w:val="0"/>
          <w:marTop w:val="0"/>
          <w:marBottom w:val="0"/>
          <w:divBdr>
            <w:top w:val="none" w:sz="0" w:space="0" w:color="auto"/>
            <w:left w:val="none" w:sz="0" w:space="0" w:color="auto"/>
            <w:bottom w:val="none" w:sz="0" w:space="0" w:color="auto"/>
            <w:right w:val="none" w:sz="0" w:space="0" w:color="auto"/>
          </w:divBdr>
        </w:div>
        <w:div w:id="1124348693">
          <w:marLeft w:val="0"/>
          <w:marRight w:val="0"/>
          <w:marTop w:val="0"/>
          <w:marBottom w:val="0"/>
          <w:divBdr>
            <w:top w:val="none" w:sz="0" w:space="0" w:color="auto"/>
            <w:left w:val="none" w:sz="0" w:space="0" w:color="auto"/>
            <w:bottom w:val="none" w:sz="0" w:space="0" w:color="auto"/>
            <w:right w:val="none" w:sz="0" w:space="0" w:color="auto"/>
          </w:divBdr>
        </w:div>
        <w:div w:id="1179125907">
          <w:marLeft w:val="0"/>
          <w:marRight w:val="0"/>
          <w:marTop w:val="0"/>
          <w:marBottom w:val="0"/>
          <w:divBdr>
            <w:top w:val="none" w:sz="0" w:space="0" w:color="auto"/>
            <w:left w:val="none" w:sz="0" w:space="0" w:color="auto"/>
            <w:bottom w:val="none" w:sz="0" w:space="0" w:color="auto"/>
            <w:right w:val="none" w:sz="0" w:space="0" w:color="auto"/>
          </w:divBdr>
        </w:div>
        <w:div w:id="1835760411">
          <w:marLeft w:val="0"/>
          <w:marRight w:val="0"/>
          <w:marTop w:val="0"/>
          <w:marBottom w:val="0"/>
          <w:divBdr>
            <w:top w:val="none" w:sz="0" w:space="0" w:color="auto"/>
            <w:left w:val="none" w:sz="0" w:space="0" w:color="auto"/>
            <w:bottom w:val="none" w:sz="0" w:space="0" w:color="auto"/>
            <w:right w:val="none" w:sz="0" w:space="0" w:color="auto"/>
          </w:divBdr>
        </w:div>
        <w:div w:id="1449011102">
          <w:marLeft w:val="0"/>
          <w:marRight w:val="0"/>
          <w:marTop w:val="0"/>
          <w:marBottom w:val="0"/>
          <w:divBdr>
            <w:top w:val="none" w:sz="0" w:space="0" w:color="auto"/>
            <w:left w:val="none" w:sz="0" w:space="0" w:color="auto"/>
            <w:bottom w:val="none" w:sz="0" w:space="0" w:color="auto"/>
            <w:right w:val="none" w:sz="0" w:space="0" w:color="auto"/>
          </w:divBdr>
        </w:div>
        <w:div w:id="2062634185">
          <w:marLeft w:val="0"/>
          <w:marRight w:val="0"/>
          <w:marTop w:val="0"/>
          <w:marBottom w:val="0"/>
          <w:divBdr>
            <w:top w:val="none" w:sz="0" w:space="0" w:color="auto"/>
            <w:left w:val="none" w:sz="0" w:space="0" w:color="auto"/>
            <w:bottom w:val="none" w:sz="0" w:space="0" w:color="auto"/>
            <w:right w:val="none" w:sz="0" w:space="0" w:color="auto"/>
          </w:divBdr>
        </w:div>
        <w:div w:id="1316031717">
          <w:marLeft w:val="0"/>
          <w:marRight w:val="0"/>
          <w:marTop w:val="0"/>
          <w:marBottom w:val="0"/>
          <w:divBdr>
            <w:top w:val="none" w:sz="0" w:space="0" w:color="auto"/>
            <w:left w:val="none" w:sz="0" w:space="0" w:color="auto"/>
            <w:bottom w:val="none" w:sz="0" w:space="0" w:color="auto"/>
            <w:right w:val="none" w:sz="0" w:space="0" w:color="auto"/>
          </w:divBdr>
        </w:div>
        <w:div w:id="1029528006">
          <w:marLeft w:val="0"/>
          <w:marRight w:val="0"/>
          <w:marTop w:val="0"/>
          <w:marBottom w:val="0"/>
          <w:divBdr>
            <w:top w:val="none" w:sz="0" w:space="0" w:color="auto"/>
            <w:left w:val="none" w:sz="0" w:space="0" w:color="auto"/>
            <w:bottom w:val="none" w:sz="0" w:space="0" w:color="auto"/>
            <w:right w:val="none" w:sz="0" w:space="0" w:color="auto"/>
          </w:divBdr>
        </w:div>
        <w:div w:id="342632851">
          <w:marLeft w:val="0"/>
          <w:marRight w:val="0"/>
          <w:marTop w:val="0"/>
          <w:marBottom w:val="0"/>
          <w:divBdr>
            <w:top w:val="none" w:sz="0" w:space="0" w:color="auto"/>
            <w:left w:val="none" w:sz="0" w:space="0" w:color="auto"/>
            <w:bottom w:val="none" w:sz="0" w:space="0" w:color="auto"/>
            <w:right w:val="none" w:sz="0" w:space="0" w:color="auto"/>
          </w:divBdr>
        </w:div>
        <w:div w:id="83916637">
          <w:marLeft w:val="0"/>
          <w:marRight w:val="0"/>
          <w:marTop w:val="0"/>
          <w:marBottom w:val="0"/>
          <w:divBdr>
            <w:top w:val="none" w:sz="0" w:space="0" w:color="auto"/>
            <w:left w:val="none" w:sz="0" w:space="0" w:color="auto"/>
            <w:bottom w:val="none" w:sz="0" w:space="0" w:color="auto"/>
            <w:right w:val="none" w:sz="0" w:space="0" w:color="auto"/>
          </w:divBdr>
        </w:div>
        <w:div w:id="1511990738">
          <w:marLeft w:val="0"/>
          <w:marRight w:val="0"/>
          <w:marTop w:val="0"/>
          <w:marBottom w:val="0"/>
          <w:divBdr>
            <w:top w:val="none" w:sz="0" w:space="0" w:color="auto"/>
            <w:left w:val="none" w:sz="0" w:space="0" w:color="auto"/>
            <w:bottom w:val="none" w:sz="0" w:space="0" w:color="auto"/>
            <w:right w:val="none" w:sz="0" w:space="0" w:color="auto"/>
          </w:divBdr>
        </w:div>
        <w:div w:id="1867672325">
          <w:marLeft w:val="0"/>
          <w:marRight w:val="0"/>
          <w:marTop w:val="0"/>
          <w:marBottom w:val="0"/>
          <w:divBdr>
            <w:top w:val="none" w:sz="0" w:space="0" w:color="auto"/>
            <w:left w:val="none" w:sz="0" w:space="0" w:color="auto"/>
            <w:bottom w:val="none" w:sz="0" w:space="0" w:color="auto"/>
            <w:right w:val="none" w:sz="0" w:space="0" w:color="auto"/>
          </w:divBdr>
        </w:div>
        <w:div w:id="1142037258">
          <w:marLeft w:val="0"/>
          <w:marRight w:val="0"/>
          <w:marTop w:val="0"/>
          <w:marBottom w:val="0"/>
          <w:divBdr>
            <w:top w:val="none" w:sz="0" w:space="0" w:color="auto"/>
            <w:left w:val="none" w:sz="0" w:space="0" w:color="auto"/>
            <w:bottom w:val="none" w:sz="0" w:space="0" w:color="auto"/>
            <w:right w:val="none" w:sz="0" w:space="0" w:color="auto"/>
          </w:divBdr>
        </w:div>
        <w:div w:id="1881429264">
          <w:marLeft w:val="0"/>
          <w:marRight w:val="0"/>
          <w:marTop w:val="0"/>
          <w:marBottom w:val="0"/>
          <w:divBdr>
            <w:top w:val="none" w:sz="0" w:space="0" w:color="auto"/>
            <w:left w:val="none" w:sz="0" w:space="0" w:color="auto"/>
            <w:bottom w:val="none" w:sz="0" w:space="0" w:color="auto"/>
            <w:right w:val="none" w:sz="0" w:space="0" w:color="auto"/>
          </w:divBdr>
        </w:div>
        <w:div w:id="1645624618">
          <w:marLeft w:val="0"/>
          <w:marRight w:val="0"/>
          <w:marTop w:val="0"/>
          <w:marBottom w:val="0"/>
          <w:divBdr>
            <w:top w:val="none" w:sz="0" w:space="0" w:color="auto"/>
            <w:left w:val="none" w:sz="0" w:space="0" w:color="auto"/>
            <w:bottom w:val="none" w:sz="0" w:space="0" w:color="auto"/>
            <w:right w:val="none" w:sz="0" w:space="0" w:color="auto"/>
          </w:divBdr>
        </w:div>
        <w:div w:id="434596220">
          <w:marLeft w:val="0"/>
          <w:marRight w:val="0"/>
          <w:marTop w:val="0"/>
          <w:marBottom w:val="0"/>
          <w:divBdr>
            <w:top w:val="none" w:sz="0" w:space="0" w:color="auto"/>
            <w:left w:val="none" w:sz="0" w:space="0" w:color="auto"/>
            <w:bottom w:val="none" w:sz="0" w:space="0" w:color="auto"/>
            <w:right w:val="none" w:sz="0" w:space="0" w:color="auto"/>
          </w:divBdr>
        </w:div>
        <w:div w:id="1411999047">
          <w:marLeft w:val="0"/>
          <w:marRight w:val="0"/>
          <w:marTop w:val="0"/>
          <w:marBottom w:val="0"/>
          <w:divBdr>
            <w:top w:val="none" w:sz="0" w:space="0" w:color="auto"/>
            <w:left w:val="none" w:sz="0" w:space="0" w:color="auto"/>
            <w:bottom w:val="none" w:sz="0" w:space="0" w:color="auto"/>
            <w:right w:val="none" w:sz="0" w:space="0" w:color="auto"/>
          </w:divBdr>
        </w:div>
        <w:div w:id="116413593">
          <w:marLeft w:val="0"/>
          <w:marRight w:val="0"/>
          <w:marTop w:val="0"/>
          <w:marBottom w:val="0"/>
          <w:divBdr>
            <w:top w:val="none" w:sz="0" w:space="0" w:color="auto"/>
            <w:left w:val="none" w:sz="0" w:space="0" w:color="auto"/>
            <w:bottom w:val="none" w:sz="0" w:space="0" w:color="auto"/>
            <w:right w:val="none" w:sz="0" w:space="0" w:color="auto"/>
          </w:divBdr>
        </w:div>
        <w:div w:id="606153801">
          <w:marLeft w:val="0"/>
          <w:marRight w:val="0"/>
          <w:marTop w:val="0"/>
          <w:marBottom w:val="0"/>
          <w:divBdr>
            <w:top w:val="none" w:sz="0" w:space="0" w:color="auto"/>
            <w:left w:val="none" w:sz="0" w:space="0" w:color="auto"/>
            <w:bottom w:val="none" w:sz="0" w:space="0" w:color="auto"/>
            <w:right w:val="none" w:sz="0" w:space="0" w:color="auto"/>
          </w:divBdr>
        </w:div>
        <w:div w:id="123818015">
          <w:marLeft w:val="0"/>
          <w:marRight w:val="0"/>
          <w:marTop w:val="0"/>
          <w:marBottom w:val="0"/>
          <w:divBdr>
            <w:top w:val="none" w:sz="0" w:space="0" w:color="auto"/>
            <w:left w:val="none" w:sz="0" w:space="0" w:color="auto"/>
            <w:bottom w:val="none" w:sz="0" w:space="0" w:color="auto"/>
            <w:right w:val="none" w:sz="0" w:space="0" w:color="auto"/>
          </w:divBdr>
        </w:div>
        <w:div w:id="1482192941">
          <w:marLeft w:val="0"/>
          <w:marRight w:val="0"/>
          <w:marTop w:val="0"/>
          <w:marBottom w:val="0"/>
          <w:divBdr>
            <w:top w:val="none" w:sz="0" w:space="0" w:color="auto"/>
            <w:left w:val="none" w:sz="0" w:space="0" w:color="auto"/>
            <w:bottom w:val="none" w:sz="0" w:space="0" w:color="auto"/>
            <w:right w:val="none" w:sz="0" w:space="0" w:color="auto"/>
          </w:divBdr>
        </w:div>
        <w:div w:id="285893454">
          <w:marLeft w:val="0"/>
          <w:marRight w:val="0"/>
          <w:marTop w:val="0"/>
          <w:marBottom w:val="0"/>
          <w:divBdr>
            <w:top w:val="none" w:sz="0" w:space="0" w:color="auto"/>
            <w:left w:val="none" w:sz="0" w:space="0" w:color="auto"/>
            <w:bottom w:val="none" w:sz="0" w:space="0" w:color="auto"/>
            <w:right w:val="none" w:sz="0" w:space="0" w:color="auto"/>
          </w:divBdr>
        </w:div>
        <w:div w:id="990447366">
          <w:marLeft w:val="0"/>
          <w:marRight w:val="0"/>
          <w:marTop w:val="0"/>
          <w:marBottom w:val="0"/>
          <w:divBdr>
            <w:top w:val="none" w:sz="0" w:space="0" w:color="auto"/>
            <w:left w:val="none" w:sz="0" w:space="0" w:color="auto"/>
            <w:bottom w:val="none" w:sz="0" w:space="0" w:color="auto"/>
            <w:right w:val="none" w:sz="0" w:space="0" w:color="auto"/>
          </w:divBdr>
        </w:div>
        <w:div w:id="2001731944">
          <w:marLeft w:val="0"/>
          <w:marRight w:val="0"/>
          <w:marTop w:val="0"/>
          <w:marBottom w:val="0"/>
          <w:divBdr>
            <w:top w:val="none" w:sz="0" w:space="0" w:color="auto"/>
            <w:left w:val="none" w:sz="0" w:space="0" w:color="auto"/>
            <w:bottom w:val="none" w:sz="0" w:space="0" w:color="auto"/>
            <w:right w:val="none" w:sz="0" w:space="0" w:color="auto"/>
          </w:divBdr>
        </w:div>
        <w:div w:id="1806775612">
          <w:marLeft w:val="0"/>
          <w:marRight w:val="0"/>
          <w:marTop w:val="0"/>
          <w:marBottom w:val="0"/>
          <w:divBdr>
            <w:top w:val="none" w:sz="0" w:space="0" w:color="auto"/>
            <w:left w:val="none" w:sz="0" w:space="0" w:color="auto"/>
            <w:bottom w:val="none" w:sz="0" w:space="0" w:color="auto"/>
            <w:right w:val="none" w:sz="0" w:space="0" w:color="auto"/>
          </w:divBdr>
        </w:div>
        <w:div w:id="1464038686">
          <w:marLeft w:val="0"/>
          <w:marRight w:val="0"/>
          <w:marTop w:val="0"/>
          <w:marBottom w:val="0"/>
          <w:divBdr>
            <w:top w:val="none" w:sz="0" w:space="0" w:color="auto"/>
            <w:left w:val="none" w:sz="0" w:space="0" w:color="auto"/>
            <w:bottom w:val="none" w:sz="0" w:space="0" w:color="auto"/>
            <w:right w:val="none" w:sz="0" w:space="0" w:color="auto"/>
          </w:divBdr>
        </w:div>
        <w:div w:id="998776021">
          <w:marLeft w:val="0"/>
          <w:marRight w:val="0"/>
          <w:marTop w:val="0"/>
          <w:marBottom w:val="0"/>
          <w:divBdr>
            <w:top w:val="none" w:sz="0" w:space="0" w:color="auto"/>
            <w:left w:val="none" w:sz="0" w:space="0" w:color="auto"/>
            <w:bottom w:val="none" w:sz="0" w:space="0" w:color="auto"/>
            <w:right w:val="none" w:sz="0" w:space="0" w:color="auto"/>
          </w:divBdr>
        </w:div>
        <w:div w:id="598179082">
          <w:marLeft w:val="0"/>
          <w:marRight w:val="0"/>
          <w:marTop w:val="0"/>
          <w:marBottom w:val="0"/>
          <w:divBdr>
            <w:top w:val="none" w:sz="0" w:space="0" w:color="auto"/>
            <w:left w:val="none" w:sz="0" w:space="0" w:color="auto"/>
            <w:bottom w:val="none" w:sz="0" w:space="0" w:color="auto"/>
            <w:right w:val="none" w:sz="0" w:space="0" w:color="auto"/>
          </w:divBdr>
        </w:div>
      </w:divsChild>
    </w:div>
    <w:div w:id="1254390624">
      <w:bodyDiv w:val="1"/>
      <w:marLeft w:val="0"/>
      <w:marRight w:val="0"/>
      <w:marTop w:val="0"/>
      <w:marBottom w:val="0"/>
      <w:divBdr>
        <w:top w:val="none" w:sz="0" w:space="0" w:color="auto"/>
        <w:left w:val="none" w:sz="0" w:space="0" w:color="auto"/>
        <w:bottom w:val="none" w:sz="0" w:space="0" w:color="auto"/>
        <w:right w:val="none" w:sz="0" w:space="0" w:color="auto"/>
      </w:divBdr>
    </w:div>
    <w:div w:id="1275165581">
      <w:bodyDiv w:val="1"/>
      <w:marLeft w:val="0"/>
      <w:marRight w:val="0"/>
      <w:marTop w:val="0"/>
      <w:marBottom w:val="0"/>
      <w:divBdr>
        <w:top w:val="none" w:sz="0" w:space="0" w:color="auto"/>
        <w:left w:val="none" w:sz="0" w:space="0" w:color="auto"/>
        <w:bottom w:val="none" w:sz="0" w:space="0" w:color="auto"/>
        <w:right w:val="none" w:sz="0" w:space="0" w:color="auto"/>
      </w:divBdr>
    </w:div>
    <w:div w:id="1676759468">
      <w:bodyDiv w:val="1"/>
      <w:marLeft w:val="0"/>
      <w:marRight w:val="0"/>
      <w:marTop w:val="0"/>
      <w:marBottom w:val="0"/>
      <w:divBdr>
        <w:top w:val="none" w:sz="0" w:space="0" w:color="auto"/>
        <w:left w:val="none" w:sz="0" w:space="0" w:color="auto"/>
        <w:bottom w:val="none" w:sz="0" w:space="0" w:color="auto"/>
        <w:right w:val="none" w:sz="0" w:space="0" w:color="auto"/>
      </w:divBdr>
    </w:div>
    <w:div w:id="1849951189">
      <w:bodyDiv w:val="1"/>
      <w:marLeft w:val="0"/>
      <w:marRight w:val="0"/>
      <w:marTop w:val="0"/>
      <w:marBottom w:val="0"/>
      <w:divBdr>
        <w:top w:val="none" w:sz="0" w:space="0" w:color="auto"/>
        <w:left w:val="none" w:sz="0" w:space="0" w:color="auto"/>
        <w:bottom w:val="none" w:sz="0" w:space="0" w:color="auto"/>
        <w:right w:val="none" w:sz="0" w:space="0" w:color="auto"/>
      </w:divBdr>
    </w:div>
    <w:div w:id="1991015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yperlink" Target="http://www.istitutoviviani.gov.it/"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www.istitutoviviani.gov.it/" TargetMode="External"/><Relationship Id="rId2" Type="http://schemas.openxmlformats.org/officeDocument/2006/relationships/numbering" Target="numbering.xml"/><Relationship Id="rId16" Type="http://schemas.openxmlformats.org/officeDocument/2006/relationships/hyperlink" Target="http://WWW.ISTITUTOVIVIANI.EDU.I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9097A5-4567-4C1E-9E85-962B45855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849</Words>
  <Characters>5667</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BASTARDS TeaM</Company>
  <LinksUpToDate>false</LinksUpToDate>
  <CharactersWithSpaces>6503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Patrizia</cp:lastModifiedBy>
  <cp:revision>2</cp:revision>
  <cp:lastPrinted>2021-02-26T08:03:00Z</cp:lastPrinted>
  <dcterms:created xsi:type="dcterms:W3CDTF">2021-04-13T16:51:00Z</dcterms:created>
  <dcterms:modified xsi:type="dcterms:W3CDTF">2021-04-13T16:51:00Z</dcterms:modified>
</cp:coreProperties>
</file>