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BEE6" w14:textId="77777777" w:rsidR="002130FA" w:rsidRPr="002130FA" w:rsidRDefault="002130FA" w:rsidP="002130FA">
      <w:pPr>
        <w:spacing w:after="10" w:line="254" w:lineRule="auto"/>
        <w:ind w:left="25"/>
        <w:rPr>
          <w:color w:val="000000"/>
          <w:sz w:val="6"/>
          <w:szCs w:val="6"/>
          <w:lang w:eastAsia="it-IT"/>
        </w:rPr>
      </w:pPr>
      <w:r w:rsidRPr="002130FA">
        <w:rPr>
          <w:color w:val="00000A"/>
          <w:sz w:val="6"/>
          <w:szCs w:val="6"/>
          <w:lang w:eastAsia="it-IT"/>
        </w:rPr>
        <w:t xml:space="preserve">                           </w:t>
      </w:r>
    </w:p>
    <w:p w14:paraId="4CE65CDD" w14:textId="77777777" w:rsidR="002130FA" w:rsidRPr="002130FA" w:rsidRDefault="00FF65CD" w:rsidP="002130FA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2130FA">
        <w:rPr>
          <w:noProof/>
          <w:color w:val="000000"/>
          <w:lang w:eastAsia="it-IT"/>
        </w:rPr>
        <w:drawing>
          <wp:anchor distT="0" distB="0" distL="114300" distR="114300" simplePos="0" relativeHeight="251662336" behindDoc="0" locked="0" layoutInCell="1" allowOverlap="1" wp14:anchorId="2602E257" wp14:editId="57B1DE7F">
            <wp:simplePos x="0" y="0"/>
            <wp:positionH relativeFrom="column">
              <wp:posOffset>40005</wp:posOffset>
            </wp:positionH>
            <wp:positionV relativeFrom="paragraph">
              <wp:posOffset>22129</wp:posOffset>
            </wp:positionV>
            <wp:extent cx="781050" cy="1847850"/>
            <wp:effectExtent l="19050" t="0" r="0" b="0"/>
            <wp:wrapNone/>
            <wp:docPr id="6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 wp14:anchorId="5DB1A57F" wp14:editId="0326E08B">
            <wp:simplePos x="0" y="0"/>
            <wp:positionH relativeFrom="column">
              <wp:posOffset>5252085</wp:posOffset>
            </wp:positionH>
            <wp:positionV relativeFrom="paragraph">
              <wp:posOffset>5715</wp:posOffset>
            </wp:positionV>
            <wp:extent cx="809625" cy="723900"/>
            <wp:effectExtent l="19050" t="0" r="9525" b="0"/>
            <wp:wrapSquare wrapText="bothSides"/>
            <wp:docPr id="1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 wp14:anchorId="0580DB17" wp14:editId="3B61A360">
            <wp:simplePos x="0" y="0"/>
            <wp:positionH relativeFrom="column">
              <wp:posOffset>4185285</wp:posOffset>
            </wp:positionH>
            <wp:positionV relativeFrom="paragraph">
              <wp:posOffset>5715</wp:posOffset>
            </wp:positionV>
            <wp:extent cx="790575" cy="723900"/>
            <wp:effectExtent l="19050" t="0" r="9525" b="0"/>
            <wp:wrapSquare wrapText="bothSides"/>
            <wp:docPr id="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noProof/>
          <w:color w:val="000000"/>
          <w:lang w:eastAsia="it-IT"/>
        </w:rPr>
        <w:drawing>
          <wp:anchor distT="0" distB="0" distL="114300" distR="114300" simplePos="0" relativeHeight="251660288" behindDoc="0" locked="0" layoutInCell="1" allowOverlap="1" wp14:anchorId="2BC5762E" wp14:editId="515384DF">
            <wp:simplePos x="0" y="0"/>
            <wp:positionH relativeFrom="column">
              <wp:posOffset>2947035</wp:posOffset>
            </wp:positionH>
            <wp:positionV relativeFrom="paragraph">
              <wp:posOffset>5715</wp:posOffset>
            </wp:positionV>
            <wp:extent cx="895350" cy="647700"/>
            <wp:effectExtent l="19050" t="0" r="0" b="0"/>
            <wp:wrapSquare wrapText="bothSides"/>
            <wp:docPr id="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0FA" w:rsidRPr="002130FA">
        <w:rPr>
          <w:rFonts w:cs="Times New Roman"/>
          <w:color w:val="000000"/>
          <w:lang w:eastAsia="it-IT"/>
        </w:rPr>
        <w:t xml:space="preserve">                                            </w:t>
      </w:r>
      <w:r w:rsidR="00D07B71">
        <w:rPr>
          <w:rFonts w:ascii="Times New Roman" w:hAnsi="Times New Roman"/>
          <w:noProof/>
          <w:color w:val="000000"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0C1D47C4" wp14:editId="5A56DB21">
                <wp:extent cx="1619250" cy="641985"/>
                <wp:effectExtent l="0" t="3175" r="1270" b="2540"/>
                <wp:docPr id="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41985"/>
                          <a:chOff x="-644" y="0"/>
                          <a:chExt cx="19977" cy="8494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65" y="6250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E8EFF" w14:textId="77777777" w:rsidR="002130FA" w:rsidRDefault="002130FA" w:rsidP="002130F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1" flipV="1">
                            <a:off x="-644" y="318"/>
                            <a:ext cx="8850" cy="65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7" y="0"/>
                            <a:ext cx="6346" cy="7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C1D47C4" id="Gruppo 1" o:spid="_x0000_s1026" style="width:127.5pt;height:50.55pt;mso-position-horizontal-relative:char;mso-position-vertical-relative:line" coordorigin="-644" coordsize="19977,8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">
                <v:rect id="Rectangle 9" o:spid="_x0000_s1027" style="position:absolute;left:10765;top:625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B2E8EFF" w14:textId="77777777" w:rsidR="002130FA" w:rsidRDefault="002130FA" w:rsidP="002130FA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8" type="#_x0000_t75" style="position:absolute;left:-644;top:318;width:8850;height:6598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">
                  <v:imagedata r:id="rId14" o:title=""/>
                </v:shape>
                <v:shape id="Picture 155" o:spid="_x0000_s1029" type="#_x0000_t75" style="position:absolute;left:12987;width:6346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">
                  <v:imagedata r:id="rId15" o:title=""/>
                </v:shape>
                <w10:anchorlock/>
              </v:group>
            </w:pict>
          </mc:Fallback>
        </mc:AlternateContent>
      </w:r>
      <w:r w:rsidR="002130FA" w:rsidRPr="002130FA">
        <w:rPr>
          <w:rFonts w:cs="Times New Roman"/>
          <w:color w:val="000000"/>
          <w:lang w:eastAsia="it-IT"/>
        </w:rPr>
        <w:t xml:space="preserve"> </w:t>
      </w:r>
    </w:p>
    <w:p w14:paraId="3C8565EC" w14:textId="77777777" w:rsidR="002130FA" w:rsidRPr="002130FA" w:rsidRDefault="002130FA" w:rsidP="002130FA">
      <w:pPr>
        <w:suppressAutoHyphens/>
        <w:spacing w:after="147" w:line="240" w:lineRule="auto"/>
        <w:ind w:right="233"/>
        <w:jc w:val="center"/>
        <w:rPr>
          <w:rFonts w:ascii="Times New Roman" w:hAnsi="Times New Roman"/>
          <w:sz w:val="16"/>
          <w:szCs w:val="16"/>
          <w:lang w:eastAsia="it-IT"/>
        </w:rPr>
      </w:pPr>
      <w:r w:rsidRPr="002130FA">
        <w:rPr>
          <w:rFonts w:ascii="Times New Roman" w:hAnsi="Times New Roman" w:cs="Times New Roman"/>
          <w:sz w:val="16"/>
          <w:szCs w:val="20"/>
          <w:lang w:eastAsia="it-IT"/>
        </w:rPr>
        <w:t xml:space="preserve">                            Con </w:t>
      </w:r>
      <w:r w:rsidRPr="002130FA">
        <w:rPr>
          <w:rFonts w:ascii="Times New Roman" w:hAnsi="Times New Roman" w:cs="Times New Roman"/>
          <w:sz w:val="14"/>
          <w:szCs w:val="16"/>
          <w:lang w:eastAsia="it-IT"/>
        </w:rPr>
        <w:t>l’Europa, investiamo nel vostro futuro</w:t>
      </w:r>
    </w:p>
    <w:p w14:paraId="64A3EE31" w14:textId="77777777" w:rsidR="002130FA" w:rsidRPr="002130FA" w:rsidRDefault="002130FA" w:rsidP="002130FA">
      <w:pPr>
        <w:keepNext/>
        <w:keepLines/>
        <w:tabs>
          <w:tab w:val="left" w:pos="0"/>
          <w:tab w:val="center" w:pos="5295"/>
        </w:tabs>
        <w:suppressAutoHyphens/>
        <w:spacing w:after="0" w:line="240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ISTITUTO COMPRENSIVO STATALE</w:t>
      </w:r>
    </w:p>
    <w:p w14:paraId="7FF5B75F" w14:textId="77777777" w:rsidR="002130FA" w:rsidRPr="002130FA" w:rsidRDefault="002130FA" w:rsidP="002130FA">
      <w:pPr>
        <w:keepNext/>
        <w:keepLines/>
        <w:tabs>
          <w:tab w:val="left" w:pos="0"/>
          <w:tab w:val="center" w:pos="5295"/>
        </w:tabs>
        <w:suppressAutoHyphens/>
        <w:spacing w:after="0" w:line="240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“</w:t>
      </w:r>
      <w:r w:rsidRPr="002130FA">
        <w:rPr>
          <w:rFonts w:ascii="Goudy Old Style" w:eastAsia="Goudy Old Style" w:hAnsi="Goudy Old Style" w:cs="Goudy Old Style"/>
          <w:b/>
          <w:sz w:val="36"/>
          <w:szCs w:val="36"/>
          <w:lang w:eastAsia="it-IT"/>
        </w:rPr>
        <w:t>RAFFAELE VIVIANI</w:t>
      </w:r>
      <w:r w:rsidRPr="002130FA">
        <w:rPr>
          <w:rFonts w:ascii="Goudy Old Style" w:eastAsia="Goudy Old Style" w:hAnsi="Goudy Old Style" w:cs="Goudy Old Style"/>
          <w:b/>
          <w:sz w:val="28"/>
          <w:szCs w:val="28"/>
          <w:lang w:eastAsia="it-IT"/>
        </w:rPr>
        <w:t>”</w:t>
      </w:r>
    </w:p>
    <w:p w14:paraId="1088B518" w14:textId="77777777" w:rsidR="002130FA" w:rsidRPr="002130FA" w:rsidRDefault="002130FA" w:rsidP="002130FA">
      <w:pPr>
        <w:tabs>
          <w:tab w:val="center" w:pos="4881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2130FA"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>Via Leonardo da Vinci</w:t>
      </w:r>
      <w:r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 xml:space="preserve"> n.</w:t>
      </w:r>
      <w:r w:rsidRPr="002130FA">
        <w:rPr>
          <w:rFonts w:ascii="Goudy Old Style" w:eastAsia="Goudy Old Style" w:hAnsi="Goudy Old Style" w:cs="Goudy Old Style"/>
          <w:b/>
          <w:sz w:val="24"/>
          <w:szCs w:val="24"/>
          <w:lang w:eastAsia="it-IT"/>
        </w:rPr>
        <w:t>4 - 81050 San Marco Evangelista (CE)</w:t>
      </w:r>
    </w:p>
    <w:p w14:paraId="67981DAD" w14:textId="77777777" w:rsidR="002130FA" w:rsidRPr="00813DD2" w:rsidRDefault="002130FA" w:rsidP="002130FA">
      <w:pPr>
        <w:suppressAutoHyphens/>
        <w:spacing w:after="0" w:line="240" w:lineRule="auto"/>
        <w:ind w:left="1353"/>
        <w:jc w:val="center"/>
        <w:rPr>
          <w:rFonts w:ascii="Times New Roman" w:hAnsi="Times New Roman"/>
          <w:sz w:val="20"/>
          <w:szCs w:val="20"/>
          <w:lang w:eastAsia="it-IT"/>
        </w:rPr>
      </w:pPr>
      <w:r w:rsidRPr="00831B61">
        <w:rPr>
          <w:rFonts w:ascii="Times New Roman" w:hAnsi="Times New Roman"/>
          <w:sz w:val="18"/>
          <w:szCs w:val="20"/>
          <w:lang w:val="en-US" w:eastAsia="it-IT"/>
        </w:rPr>
        <w:t xml:space="preserve">Tel 0823/457911-fax 0823/45112. Cod. Fisc. 93008990611 Cod. </w:t>
      </w:r>
      <w:r w:rsidRPr="00813DD2">
        <w:rPr>
          <w:rFonts w:ascii="Times New Roman" w:hAnsi="Times New Roman"/>
          <w:sz w:val="18"/>
          <w:szCs w:val="20"/>
          <w:lang w:eastAsia="it-IT"/>
        </w:rPr>
        <w:t>Mecc.  CEIC806002</w:t>
      </w:r>
    </w:p>
    <w:p w14:paraId="51B76C62" w14:textId="77777777" w:rsidR="002130FA" w:rsidRPr="00813DD2" w:rsidRDefault="00831F58" w:rsidP="002130FA">
      <w:pPr>
        <w:spacing w:after="0" w:line="252" w:lineRule="auto"/>
        <w:jc w:val="center"/>
        <w:rPr>
          <w:rFonts w:ascii="Times New Roman" w:hAnsi="Times New Roman"/>
          <w:sz w:val="16"/>
          <w:szCs w:val="16"/>
          <w:lang w:eastAsia="it-IT"/>
        </w:rPr>
      </w:pPr>
      <w:hyperlink r:id="rId16" w:history="1">
        <w:r w:rsidR="00410381" w:rsidRPr="00813DD2">
          <w:rPr>
            <w:rStyle w:val="Collegamentoipertestuale"/>
            <w:rFonts w:ascii="Times New Roman" w:hAnsi="Times New Roman"/>
            <w:sz w:val="16"/>
            <w:lang w:eastAsia="it-IT"/>
          </w:rPr>
          <w:t>WWW.ISTITUTOVIVIANI.EDU.IT</w:t>
        </w:r>
      </w:hyperlink>
      <w:hyperlink r:id="rId17" w:history="1">
        <w:r w:rsidR="002130FA" w:rsidRPr="00813DD2">
          <w:rPr>
            <w:rFonts w:ascii="Times New Roman" w:hAnsi="Times New Roman"/>
            <w:sz w:val="16"/>
            <w:lang w:eastAsia="it-IT"/>
          </w:rPr>
          <w:t xml:space="preserve"> </w:t>
        </w:r>
      </w:hyperlink>
      <w:hyperlink r:id="rId18" w:history="1">
        <w:r w:rsidR="002130FA" w:rsidRPr="00813DD2">
          <w:rPr>
            <w:rFonts w:ascii="Times New Roman" w:hAnsi="Times New Roman"/>
            <w:sz w:val="16"/>
            <w:lang w:eastAsia="it-IT"/>
          </w:rPr>
          <w:t>E</w:t>
        </w:r>
      </w:hyperlink>
      <w:r w:rsidR="002130FA" w:rsidRPr="00813DD2">
        <w:rPr>
          <w:rFonts w:ascii="Times New Roman" w:hAnsi="Times New Roman"/>
          <w:sz w:val="16"/>
          <w:szCs w:val="16"/>
          <w:lang w:eastAsia="it-IT"/>
        </w:rPr>
        <w:t>-MAIL CEIC806002@ISTRUZIONE.IT</w:t>
      </w:r>
    </w:p>
    <w:p w14:paraId="04C5D315" w14:textId="77777777" w:rsidR="002130FA" w:rsidRPr="002130FA" w:rsidRDefault="002130FA" w:rsidP="002130FA">
      <w:pPr>
        <w:spacing w:after="0" w:line="252" w:lineRule="auto"/>
        <w:jc w:val="center"/>
        <w:rPr>
          <w:rFonts w:ascii="Times New Roman" w:hAnsi="Times New Roman" w:cs="Times New Roman"/>
          <w:sz w:val="16"/>
          <w:szCs w:val="16"/>
          <w:lang w:val="en-US" w:eastAsia="it-IT"/>
        </w:rPr>
      </w:pPr>
      <w:r w:rsidRPr="00813DD2">
        <w:rPr>
          <w:rFonts w:ascii="Times New Roman" w:hAnsi="Times New Roman"/>
          <w:sz w:val="16"/>
          <w:szCs w:val="16"/>
          <w:lang w:eastAsia="it-IT"/>
        </w:rPr>
        <w:t xml:space="preserve">   </w:t>
      </w:r>
      <w:r w:rsidRPr="002130FA">
        <w:rPr>
          <w:rFonts w:ascii="Times New Roman" w:hAnsi="Times New Roman"/>
          <w:sz w:val="16"/>
          <w:szCs w:val="16"/>
          <w:lang w:val="en-US" w:eastAsia="it-IT"/>
        </w:rPr>
        <w:t>P.E.C CEIC806002@PEC.ISTRUZIONE.IT</w:t>
      </w:r>
    </w:p>
    <w:p w14:paraId="777734B0" w14:textId="6537A31D" w:rsidR="001C0C3C" w:rsidRDefault="001C0C3C" w:rsidP="00295655">
      <w:pPr>
        <w:pStyle w:val="NormaleWeb"/>
        <w:spacing w:before="0" w:beforeAutospacing="0" w:after="18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9E2ADE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332D2B1D" w14:textId="260D94BD" w:rsidR="001C0C3C" w:rsidRDefault="001C0C3C" w:rsidP="001C0C3C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30A7A7B6" w14:textId="77777777" w:rsidR="00813DD2" w:rsidRPr="005E2817" w:rsidRDefault="00813DD2" w:rsidP="00813DD2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2"/>
        </w:rPr>
      </w:pPr>
    </w:p>
    <w:p w14:paraId="683ECA8B" w14:textId="6EF4896F" w:rsidR="00B15F2D" w:rsidRDefault="00B15F2D" w:rsidP="00B15F2D">
      <w:pPr>
        <w:spacing w:after="0"/>
        <w:jc w:val="both"/>
      </w:pPr>
      <w:r w:rsidRPr="00B15F2D">
        <w:rPr>
          <w:b/>
        </w:rPr>
        <w:t>AUTODICHIARAZIONE</w:t>
      </w:r>
      <w:r>
        <w:t xml:space="preserve"> genitore/tutore </w:t>
      </w:r>
      <w:r w:rsidRPr="00B15F2D">
        <w:rPr>
          <w:b/>
        </w:rPr>
        <w:t>ACCOMPAGNATORE</w:t>
      </w:r>
      <w:r>
        <w:t xml:space="preserve"> AI SENSI DEGLI ARTT. 46 E 47 D.P.R. N. 445/2000 per l’accesso ai locali scolastici per sostenere </w:t>
      </w:r>
      <w:r w:rsidR="00831F58" w:rsidRPr="00831F58">
        <w:t>esame di stato conclusivo del primo ciclo di istruzione</w:t>
      </w:r>
      <w:r w:rsidR="00831F58">
        <w:t xml:space="preserve"> </w:t>
      </w:r>
      <w:bookmarkStart w:id="0" w:name="_GoBack"/>
      <w:bookmarkEnd w:id="0"/>
      <w:r>
        <w:t>a.s. 2020/2021</w:t>
      </w:r>
    </w:p>
    <w:p w14:paraId="6199C960" w14:textId="77777777" w:rsidR="00B15F2D" w:rsidRDefault="00B15F2D" w:rsidP="00476403">
      <w:pPr>
        <w:spacing w:after="0" w:line="240" w:lineRule="auto"/>
        <w:jc w:val="both"/>
      </w:pPr>
    </w:p>
    <w:p w14:paraId="23C4FC60" w14:textId="77777777" w:rsidR="00B15F2D" w:rsidRDefault="00B15F2D" w:rsidP="00476403">
      <w:pPr>
        <w:spacing w:after="0" w:line="240" w:lineRule="auto"/>
        <w:jc w:val="both"/>
      </w:pPr>
    </w:p>
    <w:p w14:paraId="03580C70" w14:textId="27D592AC" w:rsidR="00B15F2D" w:rsidRDefault="00B15F2D" w:rsidP="00B15F2D">
      <w:pPr>
        <w:spacing w:after="0" w:line="240" w:lineRule="auto"/>
      </w:pPr>
      <w:r>
        <w:t xml:space="preserve"> Il/La sottoscritto/a______________________________________________________________ , </w:t>
      </w:r>
    </w:p>
    <w:p w14:paraId="47689126" w14:textId="77777777" w:rsidR="00B15F2D" w:rsidRDefault="00B15F2D" w:rsidP="00B15F2D">
      <w:pPr>
        <w:spacing w:after="0" w:line="240" w:lineRule="auto"/>
      </w:pPr>
    </w:p>
    <w:p w14:paraId="57AD20F1" w14:textId="1214157B" w:rsidR="00B15F2D" w:rsidRDefault="00B15F2D" w:rsidP="00B15F2D">
      <w:pPr>
        <w:spacing w:after="0" w:line="240" w:lineRule="auto"/>
      </w:pPr>
      <w:r>
        <w:t xml:space="preserve">nato/a il ________________a __________________________________(    ), </w:t>
      </w:r>
    </w:p>
    <w:p w14:paraId="2788C75B" w14:textId="77777777" w:rsidR="00B15F2D" w:rsidRDefault="00B15F2D" w:rsidP="00B15F2D">
      <w:pPr>
        <w:spacing w:after="0" w:line="240" w:lineRule="auto"/>
      </w:pPr>
    </w:p>
    <w:p w14:paraId="3A0FB121" w14:textId="77777777" w:rsidR="00B15F2D" w:rsidRDefault="00B15F2D" w:rsidP="00B15F2D">
      <w:pPr>
        <w:spacing w:after="0" w:line="240" w:lineRule="auto"/>
      </w:pPr>
      <w:r>
        <w:t>residente in __________________________, via_____________________________</w:t>
      </w:r>
    </w:p>
    <w:p w14:paraId="4E73FDD1" w14:textId="77777777" w:rsidR="00B15F2D" w:rsidRDefault="00B15F2D" w:rsidP="00B15F2D">
      <w:pPr>
        <w:spacing w:after="0" w:line="240" w:lineRule="auto"/>
      </w:pPr>
    </w:p>
    <w:p w14:paraId="09A5B005" w14:textId="77777777" w:rsidR="00B15F2D" w:rsidRDefault="00B15F2D" w:rsidP="00B15F2D">
      <w:pPr>
        <w:spacing w:after="0" w:line="240" w:lineRule="auto"/>
      </w:pPr>
      <w:r>
        <w:t xml:space="preserve"> genitore/tutore/ ACCOMPAGNATORE dell’Alunno __________________________________ della classe III,</w:t>
      </w:r>
    </w:p>
    <w:p w14:paraId="26390D38" w14:textId="77777777" w:rsidR="00B15F2D" w:rsidRDefault="00B15F2D" w:rsidP="00B15F2D">
      <w:pPr>
        <w:spacing w:after="0" w:line="240" w:lineRule="auto"/>
      </w:pPr>
    </w:p>
    <w:p w14:paraId="239E2E8D" w14:textId="77777777" w:rsidR="00B15F2D" w:rsidRDefault="00B15F2D" w:rsidP="00B15F2D">
      <w:pPr>
        <w:spacing w:after="0" w:line="240" w:lineRule="auto"/>
      </w:pPr>
      <w:r>
        <w:t xml:space="preserve"> sez _____del plesso di scuola secondaria di I grado, consapevole delle conseguenze penali previste in caso </w:t>
      </w:r>
    </w:p>
    <w:p w14:paraId="0FA12937" w14:textId="77777777" w:rsidR="00B15F2D" w:rsidRDefault="00B15F2D" w:rsidP="00B15F2D">
      <w:pPr>
        <w:spacing w:after="0" w:line="240" w:lineRule="auto"/>
      </w:pPr>
    </w:p>
    <w:p w14:paraId="68283753" w14:textId="77777777" w:rsidR="00B15F2D" w:rsidRDefault="00B15F2D" w:rsidP="00B15F2D">
      <w:pPr>
        <w:spacing w:after="0" w:line="240" w:lineRule="auto"/>
      </w:pPr>
      <w:r>
        <w:t>di dichiarazioni mendaci</w:t>
      </w:r>
      <w:r w:rsidRPr="00B15F2D">
        <w:rPr>
          <w:b/>
        </w:rPr>
        <w:t>, DICHIARA SOTTO LA PROPRIA RESPONSABILITÀ</w:t>
      </w:r>
      <w:r>
        <w:t xml:space="preserve"> </w:t>
      </w:r>
    </w:p>
    <w:p w14:paraId="39716764" w14:textId="77777777" w:rsidR="00B15F2D" w:rsidRDefault="00B15F2D" w:rsidP="00B15F2D">
      <w:pPr>
        <w:spacing w:after="0" w:line="240" w:lineRule="auto"/>
      </w:pPr>
    </w:p>
    <w:p w14:paraId="3E1ACD8F" w14:textId="77777777" w:rsidR="00B15F2D" w:rsidRDefault="00B15F2D" w:rsidP="00B15F2D">
      <w:pPr>
        <w:spacing w:after="0" w:line="240" w:lineRule="auto"/>
      </w:pPr>
      <w:r>
        <w:sym w:font="Symbol" w:char="F0B7"/>
      </w:r>
      <w:r>
        <w:t xml:space="preserve"> l’assenza di sintomatologia respiratoria o di febbre superiore a 37.5°C nel giorno di espletamento dell’esame e nei tre giorni precedenti; </w:t>
      </w:r>
    </w:p>
    <w:p w14:paraId="0A2B727A" w14:textId="77777777" w:rsidR="00B15F2D" w:rsidRDefault="00B15F2D" w:rsidP="00B15F2D">
      <w:pPr>
        <w:spacing w:after="0" w:line="240" w:lineRule="auto"/>
      </w:pPr>
      <w:r>
        <w:sym w:font="Symbol" w:char="F0B7"/>
      </w:r>
      <w:r>
        <w:t xml:space="preserve"> di non essere stato in quarantena o isolamento domiciliare negli ultimi 14 giorni; </w:t>
      </w:r>
    </w:p>
    <w:p w14:paraId="2A966490" w14:textId="77777777" w:rsidR="00B15F2D" w:rsidRDefault="00B15F2D" w:rsidP="00B15F2D">
      <w:pPr>
        <w:spacing w:after="0" w:line="240" w:lineRule="auto"/>
      </w:pPr>
      <w:r>
        <w:sym w:font="Symbol" w:char="F0B7"/>
      </w:r>
      <w:r>
        <w:t xml:space="preserve"> di non essere stato a contatto con persone positive, per quanto di loro conoscenza, negli ultimi 14 giorni. </w:t>
      </w:r>
    </w:p>
    <w:p w14:paraId="219B5FD9" w14:textId="77777777" w:rsidR="00B15F2D" w:rsidRDefault="00B15F2D" w:rsidP="00B15F2D">
      <w:pPr>
        <w:spacing w:after="0" w:line="240" w:lineRule="auto"/>
      </w:pPr>
    </w:p>
    <w:p w14:paraId="2EBF2048" w14:textId="05116962" w:rsidR="00B15F2D" w:rsidRDefault="00B15F2D" w:rsidP="00B15F2D">
      <w:pPr>
        <w:spacing w:after="0" w:line="240" w:lineRule="auto"/>
      </w:pPr>
    </w:p>
    <w:p w14:paraId="08049737" w14:textId="3329DED1" w:rsidR="00B15F2D" w:rsidRDefault="00B15F2D" w:rsidP="00B15F2D">
      <w:pPr>
        <w:spacing w:after="0" w:line="240" w:lineRule="auto"/>
      </w:pPr>
    </w:p>
    <w:p w14:paraId="6855B67D" w14:textId="3B46CCF3" w:rsidR="00B15F2D" w:rsidRDefault="00B15F2D" w:rsidP="00B15F2D">
      <w:pPr>
        <w:spacing w:after="0" w:line="240" w:lineRule="auto"/>
      </w:pPr>
    </w:p>
    <w:p w14:paraId="26316391" w14:textId="77777777" w:rsidR="00B15F2D" w:rsidRDefault="00B15F2D" w:rsidP="00B15F2D">
      <w:pPr>
        <w:spacing w:after="0" w:line="240" w:lineRule="auto"/>
      </w:pPr>
    </w:p>
    <w:p w14:paraId="08FF130B" w14:textId="60B8DB3A" w:rsidR="00476403" w:rsidRDefault="00476403" w:rsidP="00B15F2D">
      <w:pPr>
        <w:spacing w:after="0" w:line="240" w:lineRule="auto"/>
      </w:pPr>
      <w:r>
        <w:t>___________________________</w:t>
      </w:r>
    </w:p>
    <w:p w14:paraId="6751E411" w14:textId="04853365" w:rsidR="00400280" w:rsidRDefault="00400280" w:rsidP="00B15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4BA75C68" w14:textId="77777777" w:rsidR="00400280" w:rsidRDefault="00400280" w:rsidP="00400280">
      <w:pPr>
        <w:spacing w:after="0" w:line="240" w:lineRule="auto"/>
        <w:ind w:left="567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6E90E1C3" w14:textId="77777777" w:rsidR="00400280" w:rsidRDefault="00400280" w:rsidP="00400280">
      <w:pPr>
        <w:spacing w:after="0" w:line="240" w:lineRule="auto"/>
        <w:ind w:left="567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4731E9D4" w14:textId="77777777" w:rsidR="00400280" w:rsidRDefault="00400280" w:rsidP="00400280">
      <w:pPr>
        <w:spacing w:after="0" w:line="240" w:lineRule="auto"/>
        <w:ind w:left="567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60E44ABF" w14:textId="77777777" w:rsidR="00400280" w:rsidRDefault="00400280" w:rsidP="00400280">
      <w:pPr>
        <w:spacing w:after="0" w:line="240" w:lineRule="auto"/>
        <w:ind w:left="567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64AA3770" w14:textId="5546A51A" w:rsidR="00400280" w:rsidRPr="00FC20D4" w:rsidRDefault="00400280" w:rsidP="00D63A91">
      <w:pPr>
        <w:spacing w:after="0" w:line="240" w:lineRule="auto"/>
        <w:ind w:left="56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</w:t>
      </w:r>
    </w:p>
    <w:p w14:paraId="197E86B7" w14:textId="77777777" w:rsidR="001C0C3C" w:rsidRDefault="001C0C3C" w:rsidP="00D861EF">
      <w:pPr>
        <w:autoSpaceDE w:val="0"/>
        <w:spacing w:after="0"/>
        <w:ind w:left="113" w:right="113"/>
        <w:rPr>
          <w:sz w:val="24"/>
          <w:szCs w:val="24"/>
        </w:rPr>
      </w:pPr>
    </w:p>
    <w:sectPr w:rsidR="001C0C3C" w:rsidSect="00EF1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21446" w14:textId="77777777" w:rsidR="00801374" w:rsidRDefault="00801374" w:rsidP="00F10F58">
      <w:pPr>
        <w:spacing w:after="0" w:line="240" w:lineRule="auto"/>
      </w:pPr>
      <w:r>
        <w:separator/>
      </w:r>
    </w:p>
  </w:endnote>
  <w:endnote w:type="continuationSeparator" w:id="0">
    <w:p w14:paraId="4E64174B" w14:textId="77777777" w:rsidR="00801374" w:rsidRDefault="00801374" w:rsidP="00F1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17247" w14:textId="77777777" w:rsidR="00801374" w:rsidRDefault="00801374" w:rsidP="00F10F58">
      <w:pPr>
        <w:spacing w:after="0" w:line="240" w:lineRule="auto"/>
      </w:pPr>
      <w:r>
        <w:separator/>
      </w:r>
    </w:p>
  </w:footnote>
  <w:footnote w:type="continuationSeparator" w:id="0">
    <w:p w14:paraId="6556D91A" w14:textId="77777777" w:rsidR="00801374" w:rsidRDefault="00801374" w:rsidP="00F1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72A9BFC"/>
    <w:name w:val="WW8Num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"/>
      <w:lvlJc w:val="left"/>
      <w:pPr>
        <w:tabs>
          <w:tab w:val="num" w:pos="1627"/>
        </w:tabs>
        <w:ind w:left="1627" w:hanging="405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2302"/>
        </w:tabs>
        <w:ind w:left="2302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5" w15:restartNumberingAfterBreak="0">
    <w:nsid w:val="00000008"/>
    <w:multiLevelType w:val="singleLevel"/>
    <w:tmpl w:val="AED481FE"/>
    <w:name w:val="WW8Num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"/>
      <w:lvlJc w:val="left"/>
      <w:pPr>
        <w:tabs>
          <w:tab w:val="num" w:pos="1485"/>
        </w:tabs>
        <w:ind w:left="1485" w:hanging="405"/>
      </w:pPr>
      <w:rPr>
        <w:rFonts w:ascii="Cambria" w:hAnsi="Cambria" w:cs="Cambria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NewRomanPSMT" w:hAnsi="TimesNewRomanPSMT" w:cs="TimesNewRomanPSMT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1"/>
    <w:multiLevelType w:val="singleLevel"/>
    <w:tmpl w:val="37BEDA76"/>
    <w:name w:val="WW8Num1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177B83"/>
    <w:multiLevelType w:val="hybridMultilevel"/>
    <w:tmpl w:val="571E6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A3F2F"/>
    <w:multiLevelType w:val="hybridMultilevel"/>
    <w:tmpl w:val="6C928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66703"/>
    <w:multiLevelType w:val="hybridMultilevel"/>
    <w:tmpl w:val="665C5F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03E18"/>
    <w:multiLevelType w:val="hybridMultilevel"/>
    <w:tmpl w:val="CE5A0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A50FA"/>
    <w:multiLevelType w:val="hybridMultilevel"/>
    <w:tmpl w:val="929CE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A94149"/>
    <w:multiLevelType w:val="hybridMultilevel"/>
    <w:tmpl w:val="887C7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B6EF7"/>
    <w:multiLevelType w:val="hybridMultilevel"/>
    <w:tmpl w:val="D9BE11DC"/>
    <w:lvl w:ilvl="0" w:tplc="04100017">
      <w:start w:val="1"/>
      <w:numFmt w:val="lowerLetter"/>
      <w:lvlText w:val="%1)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8"/>
  </w:num>
  <w:num w:numId="16">
    <w:abstractNumId w:val="15"/>
  </w:num>
  <w:num w:numId="17">
    <w:abstractNumId w:val="19"/>
  </w:num>
  <w:num w:numId="18">
    <w:abstractNumId w:val="14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F5"/>
    <w:rsid w:val="0000240D"/>
    <w:rsid w:val="00006D1C"/>
    <w:rsid w:val="00021668"/>
    <w:rsid w:val="00034E23"/>
    <w:rsid w:val="00043540"/>
    <w:rsid w:val="00063BD1"/>
    <w:rsid w:val="0008570E"/>
    <w:rsid w:val="00093252"/>
    <w:rsid w:val="000C33A6"/>
    <w:rsid w:val="000D2EB5"/>
    <w:rsid w:val="000E3D68"/>
    <w:rsid w:val="000E51B8"/>
    <w:rsid w:val="001018A4"/>
    <w:rsid w:val="00106953"/>
    <w:rsid w:val="001101EA"/>
    <w:rsid w:val="0011403C"/>
    <w:rsid w:val="00121DD4"/>
    <w:rsid w:val="00133E1B"/>
    <w:rsid w:val="001436C0"/>
    <w:rsid w:val="00144F0D"/>
    <w:rsid w:val="00174A3A"/>
    <w:rsid w:val="001B3861"/>
    <w:rsid w:val="001C0C3C"/>
    <w:rsid w:val="001E790D"/>
    <w:rsid w:val="001F493C"/>
    <w:rsid w:val="002104BB"/>
    <w:rsid w:val="002130FA"/>
    <w:rsid w:val="00276A81"/>
    <w:rsid w:val="00286597"/>
    <w:rsid w:val="00295655"/>
    <w:rsid w:val="002A3F8E"/>
    <w:rsid w:val="002B2B42"/>
    <w:rsid w:val="002B4075"/>
    <w:rsid w:val="002B42B1"/>
    <w:rsid w:val="002B64C8"/>
    <w:rsid w:val="002D683E"/>
    <w:rsid w:val="002E79C8"/>
    <w:rsid w:val="00327410"/>
    <w:rsid w:val="003519CE"/>
    <w:rsid w:val="003648BC"/>
    <w:rsid w:val="003A7B0C"/>
    <w:rsid w:val="003C37B3"/>
    <w:rsid w:val="003C61E3"/>
    <w:rsid w:val="003D33DD"/>
    <w:rsid w:val="003E78FE"/>
    <w:rsid w:val="00400280"/>
    <w:rsid w:val="00404C88"/>
    <w:rsid w:val="00410381"/>
    <w:rsid w:val="00417D8B"/>
    <w:rsid w:val="004228CC"/>
    <w:rsid w:val="0045481B"/>
    <w:rsid w:val="004603F0"/>
    <w:rsid w:val="004642BD"/>
    <w:rsid w:val="00471B2E"/>
    <w:rsid w:val="00476403"/>
    <w:rsid w:val="00481E5A"/>
    <w:rsid w:val="004A154F"/>
    <w:rsid w:val="004D691D"/>
    <w:rsid w:val="004E5543"/>
    <w:rsid w:val="00520244"/>
    <w:rsid w:val="005368DB"/>
    <w:rsid w:val="0057405E"/>
    <w:rsid w:val="00594326"/>
    <w:rsid w:val="005A01B1"/>
    <w:rsid w:val="005A0FAC"/>
    <w:rsid w:val="005A145F"/>
    <w:rsid w:val="005A5304"/>
    <w:rsid w:val="005A5397"/>
    <w:rsid w:val="005B5581"/>
    <w:rsid w:val="005B5588"/>
    <w:rsid w:val="005B6431"/>
    <w:rsid w:val="005C2416"/>
    <w:rsid w:val="005C6A82"/>
    <w:rsid w:val="005E04C0"/>
    <w:rsid w:val="005E0A2A"/>
    <w:rsid w:val="005E2817"/>
    <w:rsid w:val="006008AF"/>
    <w:rsid w:val="0062709A"/>
    <w:rsid w:val="006276ED"/>
    <w:rsid w:val="006425CE"/>
    <w:rsid w:val="0065079B"/>
    <w:rsid w:val="00680CF8"/>
    <w:rsid w:val="006848C1"/>
    <w:rsid w:val="00686C6A"/>
    <w:rsid w:val="00695106"/>
    <w:rsid w:val="006960F7"/>
    <w:rsid w:val="006C0B34"/>
    <w:rsid w:val="0070652D"/>
    <w:rsid w:val="00713879"/>
    <w:rsid w:val="0072317E"/>
    <w:rsid w:val="00726A80"/>
    <w:rsid w:val="00750D4A"/>
    <w:rsid w:val="00757B9D"/>
    <w:rsid w:val="00772548"/>
    <w:rsid w:val="00783D00"/>
    <w:rsid w:val="007D374B"/>
    <w:rsid w:val="007E21B7"/>
    <w:rsid w:val="007E7A76"/>
    <w:rsid w:val="007F0123"/>
    <w:rsid w:val="00801374"/>
    <w:rsid w:val="00801D3E"/>
    <w:rsid w:val="00813DD2"/>
    <w:rsid w:val="00831B61"/>
    <w:rsid w:val="00831F58"/>
    <w:rsid w:val="00850903"/>
    <w:rsid w:val="00871BF3"/>
    <w:rsid w:val="00872069"/>
    <w:rsid w:val="00872CC5"/>
    <w:rsid w:val="00896A32"/>
    <w:rsid w:val="008A2AC6"/>
    <w:rsid w:val="008C0B64"/>
    <w:rsid w:val="008E5E49"/>
    <w:rsid w:val="008E753B"/>
    <w:rsid w:val="009048A3"/>
    <w:rsid w:val="00913E16"/>
    <w:rsid w:val="009225D8"/>
    <w:rsid w:val="00943707"/>
    <w:rsid w:val="00953EF9"/>
    <w:rsid w:val="00960C33"/>
    <w:rsid w:val="00973C39"/>
    <w:rsid w:val="009765DF"/>
    <w:rsid w:val="00977EBB"/>
    <w:rsid w:val="009869B1"/>
    <w:rsid w:val="009B3E1A"/>
    <w:rsid w:val="009C2E66"/>
    <w:rsid w:val="009C3A67"/>
    <w:rsid w:val="009C7626"/>
    <w:rsid w:val="009F67CB"/>
    <w:rsid w:val="00A17C31"/>
    <w:rsid w:val="00A20F70"/>
    <w:rsid w:val="00A5499A"/>
    <w:rsid w:val="00A81875"/>
    <w:rsid w:val="00A84DC6"/>
    <w:rsid w:val="00A92FAF"/>
    <w:rsid w:val="00A95860"/>
    <w:rsid w:val="00AB0B26"/>
    <w:rsid w:val="00AC050B"/>
    <w:rsid w:val="00AD5942"/>
    <w:rsid w:val="00AE22EC"/>
    <w:rsid w:val="00AE6F26"/>
    <w:rsid w:val="00B15F2D"/>
    <w:rsid w:val="00B2704C"/>
    <w:rsid w:val="00B44F21"/>
    <w:rsid w:val="00B510F5"/>
    <w:rsid w:val="00B5754A"/>
    <w:rsid w:val="00B6677F"/>
    <w:rsid w:val="00BA4F6E"/>
    <w:rsid w:val="00BB4800"/>
    <w:rsid w:val="00BF7831"/>
    <w:rsid w:val="00C00823"/>
    <w:rsid w:val="00C0523C"/>
    <w:rsid w:val="00C05A9C"/>
    <w:rsid w:val="00C24B9D"/>
    <w:rsid w:val="00C825EC"/>
    <w:rsid w:val="00C92BB4"/>
    <w:rsid w:val="00CA28E4"/>
    <w:rsid w:val="00CA7E8E"/>
    <w:rsid w:val="00CC181F"/>
    <w:rsid w:val="00CE46A1"/>
    <w:rsid w:val="00CF6794"/>
    <w:rsid w:val="00D020EC"/>
    <w:rsid w:val="00D055B3"/>
    <w:rsid w:val="00D07B71"/>
    <w:rsid w:val="00D130AB"/>
    <w:rsid w:val="00D24A38"/>
    <w:rsid w:val="00D514EC"/>
    <w:rsid w:val="00D56498"/>
    <w:rsid w:val="00D63A91"/>
    <w:rsid w:val="00D6569F"/>
    <w:rsid w:val="00D861EF"/>
    <w:rsid w:val="00DB2C73"/>
    <w:rsid w:val="00DB591C"/>
    <w:rsid w:val="00DD2840"/>
    <w:rsid w:val="00E00382"/>
    <w:rsid w:val="00E0698B"/>
    <w:rsid w:val="00E069C3"/>
    <w:rsid w:val="00E12DC5"/>
    <w:rsid w:val="00E204B0"/>
    <w:rsid w:val="00E35F51"/>
    <w:rsid w:val="00E42EFC"/>
    <w:rsid w:val="00E54E57"/>
    <w:rsid w:val="00E907AA"/>
    <w:rsid w:val="00EB6A5E"/>
    <w:rsid w:val="00EE1A4D"/>
    <w:rsid w:val="00EF1981"/>
    <w:rsid w:val="00F02EB3"/>
    <w:rsid w:val="00F10F58"/>
    <w:rsid w:val="00F21CC1"/>
    <w:rsid w:val="00F25C9A"/>
    <w:rsid w:val="00F26643"/>
    <w:rsid w:val="00F26D52"/>
    <w:rsid w:val="00F42517"/>
    <w:rsid w:val="00F50C86"/>
    <w:rsid w:val="00F5798D"/>
    <w:rsid w:val="00F61E87"/>
    <w:rsid w:val="00F93137"/>
    <w:rsid w:val="00FB6EE0"/>
    <w:rsid w:val="00FC64F5"/>
    <w:rsid w:val="00FD7141"/>
    <w:rsid w:val="00FF02F2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09C26"/>
  <w15:docId w15:val="{5820782F-FD1E-48AC-89F4-3F43E426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F0D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C64F5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018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2D6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C64F5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F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64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225D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225D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225D8"/>
    <w:rPr>
      <w:rFonts w:ascii="Arial" w:hAnsi="Arial" w:cs="Arial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9225D8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25D8"/>
    <w:rPr>
      <w:rFonts w:ascii="Calibri" w:eastAsia="Times New Roman" w:hAnsi="Calibri" w:cs="Calibri"/>
      <w:lang w:eastAsia="ar-SA" w:bidi="ar-SA"/>
    </w:rPr>
  </w:style>
  <w:style w:type="paragraph" w:styleId="Paragrafoelenco">
    <w:name w:val="List Paragraph"/>
    <w:basedOn w:val="Normale"/>
    <w:uiPriority w:val="34"/>
    <w:qFormat/>
    <w:rsid w:val="009225D8"/>
    <w:pPr>
      <w:suppressAutoHyphens/>
      <w:ind w:left="720"/>
    </w:pPr>
    <w:rPr>
      <w:lang w:eastAsia="ar-SA"/>
    </w:rPr>
  </w:style>
  <w:style w:type="paragraph" w:customStyle="1" w:styleId="Contenutocornice">
    <w:name w:val="Contenuto cornice"/>
    <w:basedOn w:val="Corpotesto"/>
    <w:uiPriority w:val="99"/>
    <w:rsid w:val="009225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Carpredefinitoparagrafo"/>
    <w:uiPriority w:val="99"/>
    <w:rsid w:val="009225D8"/>
  </w:style>
  <w:style w:type="paragraph" w:styleId="Corpotesto">
    <w:name w:val="Body Text"/>
    <w:basedOn w:val="Normale"/>
    <w:link w:val="CorpotestoCarattere"/>
    <w:uiPriority w:val="99"/>
    <w:semiHidden/>
    <w:rsid w:val="009225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225D8"/>
  </w:style>
  <w:style w:type="character" w:styleId="Enfasigrassetto">
    <w:name w:val="Strong"/>
    <w:uiPriority w:val="22"/>
    <w:qFormat/>
    <w:locked/>
    <w:rsid w:val="009869B1"/>
    <w:rPr>
      <w:b/>
      <w:bCs/>
    </w:rPr>
  </w:style>
  <w:style w:type="paragraph" w:customStyle="1" w:styleId="Default">
    <w:name w:val="Default"/>
    <w:uiPriority w:val="99"/>
    <w:rsid w:val="00986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loatl">
    <w:name w:val="floatl"/>
    <w:basedOn w:val="Normale"/>
    <w:rsid w:val="0098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D683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ormaleWeb">
    <w:name w:val="Normal (Web)"/>
    <w:basedOn w:val="Normale"/>
    <w:uiPriority w:val="99"/>
    <w:unhideWhenUsed/>
    <w:rsid w:val="002D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01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Enfasicorsivo">
    <w:name w:val="Emphasis"/>
    <w:basedOn w:val="Carpredefinitoparagrafo"/>
    <w:uiPriority w:val="20"/>
    <w:qFormat/>
    <w:locked/>
    <w:rsid w:val="006008AF"/>
    <w:rPr>
      <w:i/>
      <w:iCs/>
    </w:rPr>
  </w:style>
  <w:style w:type="table" w:styleId="Grigliatabella">
    <w:name w:val="Table Grid"/>
    <w:basedOn w:val="Tabellanormale"/>
    <w:uiPriority w:val="59"/>
    <w:locked/>
    <w:rsid w:val="001C0C3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3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istitutoviviani.gov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istitutoviviani.gov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TITUTOVIVIANI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0513-AABA-4DB8-9D2E-CCEF9E3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Patrizia</cp:lastModifiedBy>
  <cp:revision>4</cp:revision>
  <cp:lastPrinted>2021-02-26T08:03:00Z</cp:lastPrinted>
  <dcterms:created xsi:type="dcterms:W3CDTF">2021-06-03T09:46:00Z</dcterms:created>
  <dcterms:modified xsi:type="dcterms:W3CDTF">2021-06-08T14:52:00Z</dcterms:modified>
</cp:coreProperties>
</file>