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1947A" w14:textId="77777777" w:rsidR="00D65339" w:rsidRDefault="00D65339" w:rsidP="002130FA">
      <w:pPr>
        <w:spacing w:after="10" w:line="254" w:lineRule="auto"/>
        <w:ind w:left="25"/>
        <w:rPr>
          <w:color w:val="00000A"/>
          <w:sz w:val="6"/>
          <w:szCs w:val="6"/>
          <w:lang w:eastAsia="it-IT"/>
        </w:rPr>
      </w:pPr>
      <w:r>
        <w:rPr>
          <w:noProof/>
          <w:color w:val="00000A"/>
          <w:sz w:val="6"/>
          <w:szCs w:val="6"/>
          <w:lang w:eastAsia="it-IT"/>
        </w:rPr>
        <w:drawing>
          <wp:anchor distT="0" distB="0" distL="114300" distR="114300" simplePos="0" relativeHeight="251663360" behindDoc="0" locked="0" layoutInCell="1" allowOverlap="1" wp14:anchorId="302A57C0" wp14:editId="63752CE0">
            <wp:simplePos x="0" y="0"/>
            <wp:positionH relativeFrom="column">
              <wp:posOffset>461010</wp:posOffset>
            </wp:positionH>
            <wp:positionV relativeFrom="paragraph">
              <wp:posOffset>0</wp:posOffset>
            </wp:positionV>
            <wp:extent cx="5958840" cy="1584960"/>
            <wp:effectExtent l="0" t="0" r="3810" b="0"/>
            <wp:wrapTopAndBottom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9B7DA" w14:textId="77777777" w:rsidR="00D65339" w:rsidRDefault="00D65339" w:rsidP="002130FA">
      <w:pPr>
        <w:spacing w:after="10" w:line="254" w:lineRule="auto"/>
        <w:ind w:left="25"/>
        <w:rPr>
          <w:color w:val="00000A"/>
          <w:sz w:val="6"/>
          <w:szCs w:val="6"/>
          <w:lang w:eastAsia="it-IT"/>
        </w:rPr>
      </w:pPr>
    </w:p>
    <w:p w14:paraId="368F147E" w14:textId="77777777" w:rsidR="00D65339" w:rsidRDefault="00D65339" w:rsidP="002130FA">
      <w:pPr>
        <w:spacing w:after="10" w:line="254" w:lineRule="auto"/>
        <w:ind w:left="25"/>
        <w:rPr>
          <w:color w:val="00000A"/>
          <w:sz w:val="6"/>
          <w:szCs w:val="6"/>
          <w:lang w:eastAsia="it-IT"/>
        </w:rPr>
      </w:pPr>
    </w:p>
    <w:p w14:paraId="2A11E7A3" w14:textId="77777777" w:rsidR="00D65339" w:rsidRDefault="00D65339" w:rsidP="002130FA">
      <w:pPr>
        <w:spacing w:after="10" w:line="254" w:lineRule="auto"/>
        <w:ind w:left="25"/>
        <w:rPr>
          <w:color w:val="00000A"/>
          <w:sz w:val="6"/>
          <w:szCs w:val="6"/>
          <w:lang w:eastAsia="it-IT"/>
        </w:rPr>
      </w:pPr>
    </w:p>
    <w:p w14:paraId="0BF02518" w14:textId="77777777" w:rsidR="002130FA" w:rsidRPr="00D65339" w:rsidRDefault="002130FA" w:rsidP="00D65339">
      <w:pPr>
        <w:spacing w:after="10" w:line="254" w:lineRule="auto"/>
        <w:rPr>
          <w:color w:val="000000"/>
          <w:sz w:val="6"/>
          <w:szCs w:val="6"/>
          <w:lang w:eastAsia="it-IT"/>
        </w:rPr>
      </w:pPr>
      <w:r w:rsidRPr="002130FA">
        <w:rPr>
          <w:rFonts w:ascii="Times New Roman" w:hAnsi="Times New Roman" w:cs="Times New Roman"/>
          <w:sz w:val="16"/>
          <w:szCs w:val="20"/>
          <w:lang w:eastAsia="it-IT"/>
        </w:rPr>
        <w:t xml:space="preserve">                     </w:t>
      </w:r>
    </w:p>
    <w:p w14:paraId="16CBCB22" w14:textId="77777777" w:rsidR="002130FA" w:rsidRPr="002130FA" w:rsidRDefault="002130FA" w:rsidP="002130FA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ISTITUTO COMPRENSIVO STATALE</w:t>
      </w:r>
    </w:p>
    <w:p w14:paraId="233CA0C9" w14:textId="77777777" w:rsidR="002130FA" w:rsidRPr="002130FA" w:rsidRDefault="002130FA" w:rsidP="002130FA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“</w:t>
      </w:r>
      <w:r w:rsidRPr="002130FA">
        <w:rPr>
          <w:rFonts w:ascii="Goudy Old Style" w:eastAsia="Goudy Old Style" w:hAnsi="Goudy Old Style" w:cs="Goudy Old Style"/>
          <w:b/>
          <w:sz w:val="36"/>
          <w:szCs w:val="36"/>
          <w:lang w:eastAsia="it-IT"/>
        </w:rPr>
        <w:t>RAFFAELE VIVIANI</w:t>
      </w: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”</w:t>
      </w:r>
    </w:p>
    <w:p w14:paraId="67F0F2CB" w14:textId="77777777" w:rsidR="002130FA" w:rsidRPr="002130FA" w:rsidRDefault="002130FA" w:rsidP="002130FA">
      <w:pPr>
        <w:tabs>
          <w:tab w:val="center" w:pos="4881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Via Leonardo da Vinci</w:t>
      </w:r>
      <w:r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 xml:space="preserve"> n.</w:t>
      </w:r>
      <w:r w:rsidRPr="002130FA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4 - 81050 San Marco Evangelista (CE)</w:t>
      </w:r>
    </w:p>
    <w:p w14:paraId="219F434B" w14:textId="77777777" w:rsidR="002130FA" w:rsidRPr="002130FA" w:rsidRDefault="002130FA" w:rsidP="002130FA">
      <w:pPr>
        <w:suppressAutoHyphens/>
        <w:spacing w:after="0" w:line="240" w:lineRule="auto"/>
        <w:ind w:left="1353"/>
        <w:jc w:val="center"/>
        <w:rPr>
          <w:rFonts w:ascii="Times New Roman" w:hAnsi="Times New Roman"/>
          <w:sz w:val="20"/>
          <w:szCs w:val="20"/>
          <w:lang w:eastAsia="it-IT"/>
        </w:rPr>
      </w:pPr>
      <w:r w:rsidRPr="00831B61">
        <w:rPr>
          <w:rFonts w:ascii="Times New Roman" w:hAnsi="Times New Roman"/>
          <w:sz w:val="18"/>
          <w:szCs w:val="20"/>
          <w:lang w:val="en-US" w:eastAsia="it-IT"/>
        </w:rPr>
        <w:t xml:space="preserve">Tel 0823/457911-fax 0823/45112. Cod. Fisc. 93008990611 Cod. </w:t>
      </w:r>
      <w:r w:rsidRPr="002130FA">
        <w:rPr>
          <w:rFonts w:ascii="Times New Roman" w:hAnsi="Times New Roman"/>
          <w:sz w:val="18"/>
          <w:szCs w:val="20"/>
          <w:lang w:eastAsia="it-IT"/>
        </w:rPr>
        <w:t>Mecc.  CEIC806002</w:t>
      </w:r>
    </w:p>
    <w:p w14:paraId="75E55D26" w14:textId="77777777" w:rsidR="002130FA" w:rsidRPr="002130FA" w:rsidRDefault="002B67FA" w:rsidP="002130FA">
      <w:pPr>
        <w:spacing w:after="0" w:line="252" w:lineRule="auto"/>
        <w:jc w:val="center"/>
        <w:rPr>
          <w:rFonts w:ascii="Times New Roman" w:hAnsi="Times New Roman"/>
          <w:sz w:val="16"/>
          <w:szCs w:val="16"/>
          <w:lang w:eastAsia="it-IT"/>
        </w:rPr>
      </w:pPr>
      <w:hyperlink r:id="rId9" w:history="1">
        <w:r w:rsidR="00410381" w:rsidRPr="003B1516">
          <w:rPr>
            <w:rStyle w:val="Collegamentoipertestuale"/>
            <w:rFonts w:ascii="Times New Roman" w:hAnsi="Times New Roman"/>
            <w:sz w:val="16"/>
            <w:lang w:eastAsia="it-IT"/>
          </w:rPr>
          <w:t>WWW.ISTITUTOVIVIANI.EDU.IT</w:t>
        </w:r>
      </w:hyperlink>
      <w:hyperlink r:id="rId10" w:history="1">
        <w:r w:rsidR="002130FA" w:rsidRPr="002130FA">
          <w:rPr>
            <w:rFonts w:ascii="Times New Roman" w:hAnsi="Times New Roman"/>
            <w:sz w:val="16"/>
            <w:lang w:eastAsia="it-IT"/>
          </w:rPr>
          <w:t xml:space="preserve"> </w:t>
        </w:r>
      </w:hyperlink>
      <w:hyperlink r:id="rId11" w:history="1">
        <w:r w:rsidR="002130FA" w:rsidRPr="002130FA">
          <w:rPr>
            <w:rFonts w:ascii="Times New Roman" w:hAnsi="Times New Roman"/>
            <w:sz w:val="16"/>
            <w:lang w:eastAsia="it-IT"/>
          </w:rPr>
          <w:t>E</w:t>
        </w:r>
      </w:hyperlink>
      <w:r w:rsidR="002130FA" w:rsidRPr="002130FA">
        <w:rPr>
          <w:rFonts w:ascii="Times New Roman" w:hAnsi="Times New Roman"/>
          <w:sz w:val="16"/>
          <w:szCs w:val="16"/>
          <w:lang w:eastAsia="it-IT"/>
        </w:rPr>
        <w:t>-MAIL CEIC806002@ISTRUZIONE.IT</w:t>
      </w:r>
    </w:p>
    <w:p w14:paraId="7B3370E3" w14:textId="77777777" w:rsidR="002130FA" w:rsidRPr="002130FA" w:rsidRDefault="002130FA" w:rsidP="002130FA">
      <w:pPr>
        <w:spacing w:after="0" w:line="252" w:lineRule="auto"/>
        <w:jc w:val="center"/>
        <w:rPr>
          <w:rFonts w:ascii="Times New Roman" w:hAnsi="Times New Roman" w:cs="Times New Roman"/>
          <w:sz w:val="16"/>
          <w:szCs w:val="16"/>
          <w:lang w:val="en-US" w:eastAsia="it-IT"/>
        </w:rPr>
      </w:pPr>
      <w:r w:rsidRPr="002130FA">
        <w:rPr>
          <w:rFonts w:ascii="Times New Roman" w:hAnsi="Times New Roman"/>
          <w:sz w:val="16"/>
          <w:szCs w:val="16"/>
          <w:lang w:eastAsia="it-IT"/>
        </w:rPr>
        <w:t xml:space="preserve">   </w:t>
      </w:r>
      <w:r w:rsidRPr="002130FA">
        <w:rPr>
          <w:rFonts w:ascii="Times New Roman" w:hAnsi="Times New Roman"/>
          <w:sz w:val="16"/>
          <w:szCs w:val="16"/>
          <w:lang w:val="en-US" w:eastAsia="it-IT"/>
        </w:rPr>
        <w:t>P.E.C CEIC806002@PEC.ISTRUZIONE.IT</w:t>
      </w:r>
    </w:p>
    <w:p w14:paraId="7F7EBEDB" w14:textId="77777777" w:rsidR="00EF6030" w:rsidRPr="000E5177" w:rsidRDefault="003E61AB" w:rsidP="00D861EF">
      <w:pPr>
        <w:autoSpaceDE w:val="0"/>
        <w:spacing w:after="0"/>
        <w:ind w:left="113" w:right="113"/>
        <w:rPr>
          <w:sz w:val="24"/>
          <w:szCs w:val="24"/>
          <w:lang w:val="en-US"/>
        </w:rPr>
      </w:pPr>
      <w:r w:rsidRPr="000E5177">
        <w:rPr>
          <w:sz w:val="24"/>
          <w:szCs w:val="24"/>
          <w:lang w:val="en-US"/>
        </w:rPr>
        <w:t xml:space="preserve">  </w:t>
      </w:r>
    </w:p>
    <w:p w14:paraId="3C6CC448" w14:textId="0D8C36E7" w:rsidR="003E61AB" w:rsidRDefault="003E61AB" w:rsidP="003E61AB">
      <w:pPr>
        <w:tabs>
          <w:tab w:val="center" w:pos="7196"/>
        </w:tabs>
        <w:spacing w:after="277"/>
      </w:pPr>
      <w:r>
        <w:t xml:space="preserve">Prot. n. </w:t>
      </w:r>
      <w:r w:rsidR="006C731F">
        <w:t>2292</w:t>
      </w:r>
      <w:r>
        <w:tab/>
        <w:t xml:space="preserve">                                             San Marco Evangelista, </w:t>
      </w:r>
      <w:r w:rsidR="00A47287">
        <w:t xml:space="preserve"> </w:t>
      </w:r>
      <w:r w:rsidR="00CC63EB">
        <w:t>18</w:t>
      </w:r>
      <w:r>
        <w:t>/0</w:t>
      </w:r>
      <w:r w:rsidR="00CC63EB">
        <w:t>8</w:t>
      </w:r>
      <w:r>
        <w:t>/2021</w:t>
      </w:r>
    </w:p>
    <w:p w14:paraId="33B2C736" w14:textId="77777777" w:rsidR="003E61AB" w:rsidRDefault="00A21719" w:rsidP="00A21719">
      <w:pPr>
        <w:spacing w:after="0" w:line="265" w:lineRule="auto"/>
        <w:ind w:left="6382" w:right="28" w:firstLine="698"/>
      </w:pPr>
      <w:r>
        <w:t xml:space="preserve">        Agli alunni</w:t>
      </w:r>
    </w:p>
    <w:p w14:paraId="6C914046" w14:textId="77777777" w:rsidR="00A21719" w:rsidRDefault="00A21719" w:rsidP="00A21719">
      <w:pPr>
        <w:spacing w:after="0" w:line="265" w:lineRule="auto"/>
        <w:ind w:left="7090" w:right="28"/>
      </w:pPr>
      <w:r>
        <w:t xml:space="preserve">        Ai genitori</w:t>
      </w:r>
    </w:p>
    <w:p w14:paraId="1B5BBF95" w14:textId="77777777" w:rsidR="00A21719" w:rsidRDefault="00A21719" w:rsidP="00A21719">
      <w:pPr>
        <w:spacing w:after="0" w:line="265" w:lineRule="auto"/>
        <w:ind w:left="6382" w:right="28" w:firstLine="698"/>
      </w:pPr>
      <w:r>
        <w:t xml:space="preserve">        Scuola Primaria</w:t>
      </w:r>
    </w:p>
    <w:p w14:paraId="29D17E3D" w14:textId="77777777" w:rsidR="00A21719" w:rsidRPr="00A47287" w:rsidRDefault="00A21719" w:rsidP="00B45F94">
      <w:pPr>
        <w:spacing w:after="0" w:line="265" w:lineRule="auto"/>
        <w:ind w:left="6382" w:right="28" w:firstLine="698"/>
        <w:jc w:val="center"/>
        <w:rPr>
          <w:sz w:val="20"/>
        </w:rPr>
      </w:pPr>
      <w:r>
        <w:t>Scuola Secondaria di I grado</w:t>
      </w:r>
    </w:p>
    <w:p w14:paraId="64E4AC18" w14:textId="77777777" w:rsidR="003E61AB" w:rsidRPr="00A47287" w:rsidRDefault="00A21719" w:rsidP="00A21719">
      <w:pPr>
        <w:spacing w:after="0" w:line="265" w:lineRule="auto"/>
        <w:ind w:left="6372" w:right="28" w:firstLine="708"/>
        <w:rPr>
          <w:sz w:val="20"/>
        </w:rPr>
      </w:pPr>
      <w:r>
        <w:t xml:space="preserve"> </w:t>
      </w:r>
      <w:r w:rsidR="00B45F94">
        <w:t xml:space="preserve">    </w:t>
      </w:r>
      <w:r w:rsidR="003E61AB" w:rsidRPr="00A47287">
        <w:t xml:space="preserve">   I.C.S. "R. Viviani”</w:t>
      </w:r>
    </w:p>
    <w:p w14:paraId="33AB0EEE" w14:textId="77777777" w:rsidR="00A21719" w:rsidRDefault="00A21719" w:rsidP="00A21719">
      <w:pPr>
        <w:spacing w:after="0" w:line="265" w:lineRule="auto"/>
        <w:ind w:left="7080" w:right="28"/>
        <w:rPr>
          <w:sz w:val="20"/>
        </w:rPr>
      </w:pPr>
      <w:r>
        <w:t xml:space="preserve">    </w:t>
      </w:r>
      <w:r w:rsidR="00B45F94">
        <w:t xml:space="preserve">    </w:t>
      </w:r>
      <w:r w:rsidR="003E61AB" w:rsidRPr="00A47287">
        <w:t>Al DSGA</w:t>
      </w:r>
    </w:p>
    <w:p w14:paraId="44687DC1" w14:textId="77777777" w:rsidR="00A21719" w:rsidRDefault="00A21719" w:rsidP="00A21719">
      <w:pPr>
        <w:spacing w:after="0" w:line="265" w:lineRule="auto"/>
        <w:ind w:left="7080" w:right="28"/>
        <w:rPr>
          <w:sz w:val="20"/>
        </w:rPr>
      </w:pPr>
      <w:r>
        <w:rPr>
          <w:sz w:val="20"/>
        </w:rPr>
        <w:t xml:space="preserve">        </w:t>
      </w:r>
      <w:r w:rsidR="003E61AB" w:rsidRPr="00A47287">
        <w:t xml:space="preserve"> Agli atti</w:t>
      </w:r>
    </w:p>
    <w:p w14:paraId="77AD1EEA" w14:textId="77777777" w:rsidR="00A47287" w:rsidRPr="00A21719" w:rsidRDefault="00A21719" w:rsidP="00A21719">
      <w:pPr>
        <w:spacing w:after="0" w:line="265" w:lineRule="auto"/>
        <w:ind w:left="7080" w:right="28"/>
        <w:rPr>
          <w:sz w:val="20"/>
        </w:rPr>
      </w:pPr>
      <w:r>
        <w:rPr>
          <w:sz w:val="20"/>
        </w:rPr>
        <w:t xml:space="preserve">         </w:t>
      </w:r>
      <w:r w:rsidR="003E61AB" w:rsidRPr="00A47287">
        <w:t>Al Sito Web</w:t>
      </w:r>
    </w:p>
    <w:p w14:paraId="4787F3FD" w14:textId="6E06F72B" w:rsidR="003E61AB" w:rsidRDefault="00A21719" w:rsidP="00A21719">
      <w:pPr>
        <w:spacing w:after="0" w:line="224" w:lineRule="auto"/>
      </w:pPr>
      <w:r>
        <w:t xml:space="preserve">                                                                                                                                                      </w:t>
      </w:r>
      <w:r w:rsidR="003E61AB" w:rsidRPr="00A47287">
        <w:t xml:space="preserve"> </w:t>
      </w:r>
    </w:p>
    <w:p w14:paraId="45A809DA" w14:textId="77777777" w:rsidR="00903EC3" w:rsidRPr="00A47287" w:rsidRDefault="00903EC3" w:rsidP="003E61AB">
      <w:pPr>
        <w:spacing w:after="0" w:line="224" w:lineRule="auto"/>
        <w:ind w:left="8762"/>
        <w:rPr>
          <w:sz w:val="20"/>
        </w:rPr>
      </w:pPr>
    </w:p>
    <w:p w14:paraId="54CE820D" w14:textId="77777777" w:rsidR="000E5177" w:rsidRPr="00CC63EB" w:rsidRDefault="003E61AB" w:rsidP="00CC63EB">
      <w:pPr>
        <w:spacing w:after="0" w:line="240" w:lineRule="auto"/>
        <w:ind w:left="35" w:right="14"/>
        <w:jc w:val="both"/>
        <w:rPr>
          <w:sz w:val="20"/>
          <w:szCs w:val="20"/>
        </w:rPr>
      </w:pPr>
      <w:r w:rsidRPr="00CC63EB">
        <w:rPr>
          <w:b/>
          <w:sz w:val="20"/>
          <w:szCs w:val="20"/>
        </w:rPr>
        <w:t>OGGETTO</w:t>
      </w:r>
      <w:r w:rsidRPr="00CC63EB">
        <w:rPr>
          <w:sz w:val="20"/>
          <w:szCs w:val="20"/>
        </w:rPr>
        <w:t>: Avv</w:t>
      </w:r>
      <w:r w:rsidR="003E31C8" w:rsidRPr="00CC63EB">
        <w:rPr>
          <w:sz w:val="20"/>
          <w:szCs w:val="20"/>
        </w:rPr>
        <w:t>iso pubblico per la selezione</w:t>
      </w:r>
      <w:r w:rsidRPr="00CC63EB">
        <w:rPr>
          <w:sz w:val="20"/>
          <w:szCs w:val="20"/>
        </w:rPr>
        <w:t xml:space="preserve"> </w:t>
      </w:r>
      <w:r w:rsidR="00A21719" w:rsidRPr="00CC63EB">
        <w:rPr>
          <w:sz w:val="20"/>
          <w:szCs w:val="20"/>
        </w:rPr>
        <w:t>degli alunni Scuola Primaria e Scuola Secon</w:t>
      </w:r>
      <w:r w:rsidR="003E31C8" w:rsidRPr="00CC63EB">
        <w:rPr>
          <w:sz w:val="20"/>
          <w:szCs w:val="20"/>
        </w:rPr>
        <w:t xml:space="preserve">daria di Primo grado </w:t>
      </w:r>
      <w:r w:rsidR="00A21719" w:rsidRPr="00CC63EB">
        <w:rPr>
          <w:sz w:val="20"/>
          <w:szCs w:val="20"/>
        </w:rPr>
        <w:t>da ammettere alla frequenza</w:t>
      </w:r>
      <w:r w:rsidRPr="00CC63EB">
        <w:rPr>
          <w:sz w:val="20"/>
          <w:szCs w:val="20"/>
        </w:rPr>
        <w:t xml:space="preserve"> dei moduli formativi riferiti all' </w:t>
      </w:r>
      <w:bookmarkStart w:id="0" w:name="_Hlk80173908"/>
      <w:r w:rsidRPr="00CC63EB">
        <w:rPr>
          <w:sz w:val="20"/>
          <w:szCs w:val="20"/>
        </w:rPr>
        <w:t xml:space="preserve">Avviso Pubblico Prot. n. AOODGEFlD\9707 del 27/04/2021 Fondi Strutturali Europei — Programma Operativo Nazionale (PON E POC) "Per la scuola, competenze e ambienti per l'apprendimento" 2014-2020 finanziato con FSE E FDR Asse l - Istruzione — Obiettivi Specifici 10.1, 10.2 e 10.3 — Azioni 10.1.1, 10.2.2 e 10.3.1. Avviso pubblico per la realizzazione di percorsi educativi volti al potenziamento delle competenze e per l'aggregazione e la socializzazione delle studentesse e degli studenti nell'emergenza COVID-19. </w:t>
      </w:r>
      <w:bookmarkStart w:id="1" w:name="_Hlk80173214"/>
    </w:p>
    <w:p w14:paraId="64B171D8" w14:textId="1E022EEA" w:rsidR="000E5177" w:rsidRDefault="003E61AB" w:rsidP="00CC63EB">
      <w:pPr>
        <w:spacing w:after="0" w:line="240" w:lineRule="auto"/>
        <w:ind w:left="35" w:right="14"/>
        <w:rPr>
          <w:b/>
        </w:rPr>
      </w:pPr>
      <w:bookmarkStart w:id="2" w:name="_Hlk80177896"/>
      <w:r w:rsidRPr="003E31C8">
        <w:rPr>
          <w:b/>
        </w:rPr>
        <w:t>Progetto: "Insieme sarà più bello" Codice Progetto: 10.1.1A-FSEPON-CA-2021-342</w:t>
      </w:r>
      <w:bookmarkEnd w:id="1"/>
    </w:p>
    <w:p w14:paraId="4C744751" w14:textId="2D1508F4" w:rsidR="008C6158" w:rsidRDefault="000E5177" w:rsidP="008C6158">
      <w:pPr>
        <w:spacing w:after="0" w:line="240" w:lineRule="auto"/>
        <w:ind w:left="35" w:right="14"/>
      </w:pPr>
      <w:r w:rsidRPr="003E31C8">
        <w:rPr>
          <w:b/>
        </w:rPr>
        <w:t>Progetto: "</w:t>
      </w:r>
      <w:r>
        <w:rPr>
          <w:b/>
        </w:rPr>
        <w:t>R…Estate insieme</w:t>
      </w:r>
      <w:r w:rsidRPr="003E31C8">
        <w:rPr>
          <w:b/>
        </w:rPr>
        <w:t>" Codice Progetto: 10.</w:t>
      </w:r>
      <w:r>
        <w:rPr>
          <w:b/>
        </w:rPr>
        <w:t>2</w:t>
      </w:r>
      <w:r w:rsidRPr="003E31C8">
        <w:rPr>
          <w:b/>
        </w:rPr>
        <w:t>.</w:t>
      </w:r>
      <w:r>
        <w:rPr>
          <w:b/>
        </w:rPr>
        <w:t>2</w:t>
      </w:r>
      <w:r w:rsidRPr="003E31C8">
        <w:rPr>
          <w:b/>
        </w:rPr>
        <w:t>A-FSEPON-CA-2021-3</w:t>
      </w:r>
      <w:r>
        <w:rPr>
          <w:b/>
        </w:rPr>
        <w:t>68</w:t>
      </w:r>
      <w:r w:rsidRPr="003E31C8">
        <w:rPr>
          <w:b/>
        </w:rPr>
        <w:t>.</w:t>
      </w:r>
      <w:bookmarkEnd w:id="0"/>
    </w:p>
    <w:bookmarkEnd w:id="2"/>
    <w:p w14:paraId="1B054931" w14:textId="77777777" w:rsidR="008C6158" w:rsidRPr="008C6158" w:rsidRDefault="008C6158" w:rsidP="008C6158">
      <w:pPr>
        <w:spacing w:after="0" w:line="240" w:lineRule="auto"/>
        <w:ind w:left="35" w:right="14"/>
      </w:pPr>
    </w:p>
    <w:p w14:paraId="2F87AEEB" w14:textId="348E26D3" w:rsidR="001D3C8D" w:rsidRPr="008C6158" w:rsidRDefault="009C7A5B" w:rsidP="001D3C8D">
      <w:pPr>
        <w:spacing w:after="251" w:line="265" w:lineRule="auto"/>
        <w:ind w:left="273" w:right="453" w:firstLine="4"/>
        <w:jc w:val="both"/>
        <w:rPr>
          <w:color w:val="000000"/>
          <w:sz w:val="20"/>
          <w:szCs w:val="20"/>
          <w:lang w:eastAsia="it-IT"/>
        </w:rPr>
      </w:pPr>
      <w:r w:rsidRPr="008C6158">
        <w:rPr>
          <w:color w:val="000000"/>
          <w:szCs w:val="20"/>
          <w:lang w:eastAsia="it-IT"/>
        </w:rPr>
        <w:t xml:space="preserve">Si pubblica </w:t>
      </w:r>
      <w:r w:rsidR="001D3C8D" w:rsidRPr="008C6158">
        <w:rPr>
          <w:color w:val="000000"/>
          <w:szCs w:val="20"/>
          <w:lang w:eastAsia="it-IT"/>
        </w:rPr>
        <w:t>il presente avviso per la selezione degli alunni e delle alunne della scuola Primaria (classi</w:t>
      </w:r>
      <w:r w:rsidR="003E31C8" w:rsidRPr="008C6158">
        <w:rPr>
          <w:color w:val="000000"/>
          <w:szCs w:val="20"/>
          <w:lang w:eastAsia="it-IT"/>
        </w:rPr>
        <w:t xml:space="preserve"> -II-III-IV</w:t>
      </w:r>
      <w:r w:rsidR="000E5177" w:rsidRPr="008C6158">
        <w:rPr>
          <w:color w:val="000000"/>
          <w:szCs w:val="20"/>
          <w:lang w:eastAsia="it-IT"/>
        </w:rPr>
        <w:t>-V</w:t>
      </w:r>
      <w:r w:rsidR="003E31C8" w:rsidRPr="008C6158">
        <w:rPr>
          <w:color w:val="000000"/>
          <w:szCs w:val="20"/>
          <w:lang w:eastAsia="it-IT"/>
        </w:rPr>
        <w:t>)</w:t>
      </w:r>
      <w:r w:rsidR="001D3C8D" w:rsidRPr="008C6158">
        <w:rPr>
          <w:color w:val="000000"/>
          <w:szCs w:val="20"/>
          <w:lang w:eastAsia="it-IT"/>
        </w:rPr>
        <w:t xml:space="preserve"> e secondaria di I grado (classi I</w:t>
      </w:r>
      <w:r w:rsidR="000E5177" w:rsidRPr="008C6158">
        <w:rPr>
          <w:color w:val="000000"/>
          <w:szCs w:val="20"/>
          <w:lang w:eastAsia="it-IT"/>
        </w:rPr>
        <w:t xml:space="preserve"> -</w:t>
      </w:r>
      <w:r w:rsidR="006D62CA" w:rsidRPr="008C6158">
        <w:rPr>
          <w:color w:val="000000"/>
          <w:szCs w:val="20"/>
          <w:lang w:eastAsia="it-IT"/>
        </w:rPr>
        <w:t xml:space="preserve"> II</w:t>
      </w:r>
      <w:r w:rsidR="001D3C8D" w:rsidRPr="008C6158">
        <w:rPr>
          <w:color w:val="000000"/>
          <w:szCs w:val="20"/>
          <w:lang w:eastAsia="it-IT"/>
        </w:rPr>
        <w:t xml:space="preserve"> </w:t>
      </w:r>
      <w:r w:rsidR="000E5177" w:rsidRPr="008C6158">
        <w:rPr>
          <w:color w:val="000000"/>
          <w:szCs w:val="20"/>
          <w:lang w:eastAsia="it-IT"/>
        </w:rPr>
        <w:t>- III</w:t>
      </w:r>
      <w:r w:rsidR="001D3C8D" w:rsidRPr="008C6158">
        <w:rPr>
          <w:color w:val="000000"/>
          <w:szCs w:val="20"/>
          <w:lang w:eastAsia="it-IT"/>
        </w:rPr>
        <w:t>) di questo Istituto da ammettere alla frequenza dei moduli formativi afferenti al progetto in oggetto.</w:t>
      </w:r>
    </w:p>
    <w:p w14:paraId="034E3D06" w14:textId="77777777" w:rsidR="001D3C8D" w:rsidRPr="001D3C8D" w:rsidRDefault="001D3C8D" w:rsidP="001D3C8D">
      <w:pPr>
        <w:keepNext/>
        <w:keepLines/>
        <w:spacing w:after="231" w:line="259" w:lineRule="auto"/>
        <w:ind w:left="108"/>
        <w:jc w:val="center"/>
        <w:outlineLvl w:val="1"/>
        <w:rPr>
          <w:color w:val="000000"/>
          <w:u w:val="single" w:color="000000"/>
          <w:lang w:eastAsia="it-IT"/>
        </w:rPr>
      </w:pPr>
      <w:r w:rsidRPr="001D3C8D">
        <w:rPr>
          <w:color w:val="000000"/>
          <w:sz w:val="24"/>
          <w:u w:color="000000"/>
          <w:lang w:eastAsia="it-IT"/>
        </w:rPr>
        <w:t>Art. 1 —</w:t>
      </w:r>
      <w:r w:rsidRPr="001D3C8D">
        <w:rPr>
          <w:color w:val="000000"/>
          <w:sz w:val="24"/>
          <w:u w:val="single" w:color="000000"/>
          <w:lang w:eastAsia="it-IT"/>
        </w:rPr>
        <w:t>Termini e modalità di partecipazione</w:t>
      </w:r>
    </w:p>
    <w:p w14:paraId="6B87C5E0" w14:textId="77777777" w:rsidR="001D3C8D" w:rsidRPr="001D3C8D" w:rsidRDefault="001D3C8D" w:rsidP="001D3C8D">
      <w:pPr>
        <w:spacing w:after="3" w:line="247" w:lineRule="auto"/>
        <w:ind w:left="3" w:right="14" w:hanging="3"/>
        <w:jc w:val="both"/>
        <w:rPr>
          <w:color w:val="000000"/>
          <w:lang w:eastAsia="it-IT"/>
        </w:rPr>
      </w:pPr>
      <w:r w:rsidRPr="001D3C8D">
        <w:rPr>
          <w:color w:val="000000"/>
          <w:lang w:eastAsia="it-IT"/>
        </w:rPr>
        <w:t>Si rende noto quanto segue:</w:t>
      </w:r>
    </w:p>
    <w:p w14:paraId="52BF1325" w14:textId="77777777" w:rsidR="001D3C8D" w:rsidRPr="001D3C8D" w:rsidRDefault="001D3C8D" w:rsidP="00CC63EB">
      <w:pPr>
        <w:numPr>
          <w:ilvl w:val="0"/>
          <w:numId w:val="27"/>
        </w:numPr>
        <w:spacing w:after="3" w:line="240" w:lineRule="auto"/>
        <w:ind w:right="14" w:hanging="295"/>
        <w:jc w:val="both"/>
        <w:rPr>
          <w:color w:val="000000"/>
          <w:lang w:eastAsia="it-IT"/>
        </w:rPr>
      </w:pPr>
      <w:r w:rsidRPr="003E31C8">
        <w:rPr>
          <w:b/>
          <w:color w:val="000000"/>
          <w:lang w:eastAsia="it-IT"/>
        </w:rPr>
        <w:t>la frequenza è obbligatoria per l'intera durata del modulo</w:t>
      </w:r>
      <w:r w:rsidRPr="001D3C8D">
        <w:rPr>
          <w:color w:val="000000"/>
          <w:lang w:eastAsia="it-IT"/>
        </w:rPr>
        <w:t>;</w:t>
      </w:r>
    </w:p>
    <w:p w14:paraId="23F43ED7" w14:textId="75FD3EF5" w:rsidR="000E5177" w:rsidRPr="000E5177" w:rsidRDefault="001D3C8D" w:rsidP="00CC63EB">
      <w:pPr>
        <w:numPr>
          <w:ilvl w:val="0"/>
          <w:numId w:val="27"/>
        </w:numPr>
        <w:spacing w:after="3" w:line="240" w:lineRule="auto"/>
        <w:ind w:right="14" w:hanging="295"/>
        <w:jc w:val="both"/>
        <w:rPr>
          <w:color w:val="000000"/>
          <w:lang w:eastAsia="it-IT"/>
        </w:rPr>
      </w:pPr>
      <w:r w:rsidRPr="001D3C8D">
        <w:rPr>
          <w:color w:val="000000"/>
          <w:lang w:eastAsia="it-IT"/>
        </w:rPr>
        <w:t>la durata di ciascun modulo è di n. 30 ore;</w:t>
      </w:r>
    </w:p>
    <w:p w14:paraId="61A339E5" w14:textId="6DC6A7E6" w:rsidR="001D3C8D" w:rsidRPr="003E31C8" w:rsidRDefault="001D3C8D" w:rsidP="00CC63EB">
      <w:pPr>
        <w:numPr>
          <w:ilvl w:val="0"/>
          <w:numId w:val="27"/>
        </w:numPr>
        <w:spacing w:after="43" w:line="240" w:lineRule="auto"/>
        <w:ind w:right="14" w:hanging="295"/>
        <w:jc w:val="both"/>
        <w:rPr>
          <w:color w:val="000000"/>
          <w:lang w:eastAsia="it-IT"/>
        </w:rPr>
      </w:pPr>
      <w:r w:rsidRPr="003E31C8">
        <w:rPr>
          <w:color w:val="000000"/>
          <w:lang w:eastAsia="it-IT"/>
        </w:rPr>
        <w:t xml:space="preserve">le attività saranno articolate in incontri settimanali </w:t>
      </w:r>
      <w:r w:rsidR="008F7B5E">
        <w:rPr>
          <w:color w:val="000000"/>
          <w:lang w:eastAsia="it-IT"/>
        </w:rPr>
        <w:t xml:space="preserve">in orario </w:t>
      </w:r>
      <w:r w:rsidR="008C6158">
        <w:rPr>
          <w:color w:val="000000"/>
          <w:lang w:eastAsia="it-IT"/>
        </w:rPr>
        <w:t>po</w:t>
      </w:r>
      <w:r w:rsidR="008F7B5E">
        <w:rPr>
          <w:color w:val="000000"/>
          <w:lang w:eastAsia="it-IT"/>
        </w:rPr>
        <w:t>meridiano</w:t>
      </w:r>
      <w:r w:rsidRPr="003E31C8">
        <w:rPr>
          <w:color w:val="000000"/>
          <w:lang w:eastAsia="it-IT"/>
        </w:rPr>
        <w:t xml:space="preserve"> </w:t>
      </w:r>
      <w:r w:rsidR="003E31C8" w:rsidRPr="003E31C8">
        <w:rPr>
          <w:color w:val="000000"/>
          <w:lang w:eastAsia="it-IT"/>
        </w:rPr>
        <w:t xml:space="preserve">e </w:t>
      </w:r>
      <w:r w:rsidR="008C6158">
        <w:rPr>
          <w:color w:val="000000"/>
          <w:lang w:eastAsia="it-IT"/>
        </w:rPr>
        <w:t>probabilmente nel periodo settembre-ottobre</w:t>
      </w:r>
      <w:r w:rsidRPr="003E31C8">
        <w:rPr>
          <w:color w:val="000000"/>
          <w:lang w:eastAsia="it-IT"/>
        </w:rPr>
        <w:t>;</w:t>
      </w:r>
    </w:p>
    <w:p w14:paraId="4DF0FB27" w14:textId="5F6B113B" w:rsidR="001D3C8D" w:rsidRPr="001D3C8D" w:rsidRDefault="001D3C8D" w:rsidP="00CC63EB">
      <w:pPr>
        <w:numPr>
          <w:ilvl w:val="0"/>
          <w:numId w:val="27"/>
        </w:numPr>
        <w:spacing w:after="3" w:line="240" w:lineRule="auto"/>
        <w:ind w:right="14" w:hanging="295"/>
        <w:jc w:val="both"/>
        <w:rPr>
          <w:color w:val="000000"/>
          <w:lang w:eastAsia="it-IT"/>
        </w:rPr>
      </w:pPr>
      <w:r w:rsidRPr="003E31C8">
        <w:rPr>
          <w:color w:val="000000"/>
          <w:lang w:eastAsia="it-IT"/>
        </w:rPr>
        <w:t xml:space="preserve">tutti i moduli si svolgeranno in orario </w:t>
      </w:r>
      <w:r w:rsidR="008C6158">
        <w:rPr>
          <w:color w:val="000000"/>
          <w:lang w:eastAsia="it-IT"/>
        </w:rPr>
        <w:t>po</w:t>
      </w:r>
      <w:r w:rsidRPr="003E31C8">
        <w:rPr>
          <w:color w:val="000000"/>
          <w:lang w:eastAsia="it-IT"/>
        </w:rPr>
        <w:t xml:space="preserve">meridiano, secondo un calendario che sarà consegnato nel corso del </w:t>
      </w:r>
      <w:r w:rsidR="00CC3090">
        <w:rPr>
          <w:color w:val="000000"/>
          <w:lang w:eastAsia="it-IT"/>
        </w:rPr>
        <w:t>primo</w:t>
      </w:r>
      <w:r w:rsidRPr="003E31C8">
        <w:rPr>
          <w:color w:val="000000"/>
          <w:vertAlign w:val="superscript"/>
          <w:lang w:eastAsia="it-IT"/>
        </w:rPr>
        <w:t xml:space="preserve"> </w:t>
      </w:r>
      <w:r w:rsidRPr="003E31C8">
        <w:rPr>
          <w:color w:val="000000"/>
          <w:lang w:eastAsia="it-IT"/>
        </w:rPr>
        <w:t>incontro. Eventuali variazioni saranno tempestivamente</w:t>
      </w:r>
      <w:r w:rsidRPr="001D3C8D">
        <w:rPr>
          <w:color w:val="000000"/>
          <w:lang w:eastAsia="it-IT"/>
        </w:rPr>
        <w:t xml:space="preserve"> comunicate;</w:t>
      </w:r>
    </w:p>
    <w:p w14:paraId="30DFF5C3" w14:textId="77777777" w:rsidR="001D3C8D" w:rsidRPr="001D3C8D" w:rsidRDefault="001D3C8D" w:rsidP="00CC63EB">
      <w:pPr>
        <w:numPr>
          <w:ilvl w:val="0"/>
          <w:numId w:val="27"/>
        </w:numPr>
        <w:spacing w:after="28" w:line="240" w:lineRule="auto"/>
        <w:ind w:right="14" w:hanging="295"/>
        <w:jc w:val="both"/>
        <w:rPr>
          <w:color w:val="000000"/>
          <w:lang w:eastAsia="it-IT"/>
        </w:rPr>
      </w:pPr>
      <w:r w:rsidRPr="001D3C8D">
        <w:rPr>
          <w:color w:val="000000"/>
          <w:lang w:eastAsia="it-IT"/>
        </w:rPr>
        <w:t>a conclusione del percorso gli alunni riceveranno un attestato delle competenze e conoscenze acquisite;</w:t>
      </w:r>
    </w:p>
    <w:p w14:paraId="1AE41794" w14:textId="77777777" w:rsidR="001D3C8D" w:rsidRPr="001D3C8D" w:rsidRDefault="001D3C8D" w:rsidP="00CC63EB">
      <w:pPr>
        <w:numPr>
          <w:ilvl w:val="0"/>
          <w:numId w:val="27"/>
        </w:numPr>
        <w:spacing w:after="42" w:line="240" w:lineRule="auto"/>
        <w:ind w:right="14" w:hanging="295"/>
        <w:jc w:val="both"/>
        <w:rPr>
          <w:color w:val="000000"/>
          <w:lang w:eastAsia="it-IT"/>
        </w:rPr>
      </w:pPr>
      <w:r w:rsidRPr="001D3C8D">
        <w:rPr>
          <w:color w:val="000000"/>
          <w:lang w:eastAsia="it-IT"/>
        </w:rPr>
        <w:t>le attività didattiche saranno condotte da personale esperto;</w:t>
      </w:r>
    </w:p>
    <w:p w14:paraId="3B694529" w14:textId="65E292CC" w:rsidR="001D3C8D" w:rsidRDefault="001D3C8D" w:rsidP="003A4816">
      <w:pPr>
        <w:numPr>
          <w:ilvl w:val="0"/>
          <w:numId w:val="27"/>
        </w:numPr>
        <w:spacing w:after="3" w:line="265" w:lineRule="auto"/>
        <w:ind w:left="284" w:right="453" w:firstLine="4"/>
        <w:jc w:val="both"/>
        <w:rPr>
          <w:color w:val="000000"/>
          <w:lang w:eastAsia="it-IT"/>
        </w:rPr>
      </w:pPr>
      <w:r w:rsidRPr="001D3C8D">
        <w:rPr>
          <w:color w:val="000000"/>
          <w:lang w:eastAsia="it-IT"/>
        </w:rPr>
        <w:lastRenderedPageBreak/>
        <w:t>La domanda di partecipazione dovrà pervenire all'ufficio protocollo dell'istituto entro e non oltre le ore</w:t>
      </w:r>
      <w:r w:rsidR="00E6589C">
        <w:rPr>
          <w:color w:val="000000"/>
          <w:lang w:eastAsia="it-IT"/>
        </w:rPr>
        <w:t xml:space="preserve"> </w:t>
      </w:r>
      <w:r w:rsidR="00E6589C" w:rsidRPr="00E6589C">
        <w:rPr>
          <w:b/>
          <w:bCs/>
          <w:color w:val="000000"/>
          <w:lang w:eastAsia="it-IT"/>
        </w:rPr>
        <w:t>12</w:t>
      </w:r>
      <w:r w:rsidR="00E83B05" w:rsidRPr="00E6589C">
        <w:rPr>
          <w:b/>
          <w:bCs/>
          <w:color w:val="000000"/>
          <w:lang w:eastAsia="it-IT"/>
        </w:rPr>
        <w:t xml:space="preserve">.00 del </w:t>
      </w:r>
      <w:r w:rsidR="000E5177" w:rsidRPr="00E6589C">
        <w:rPr>
          <w:b/>
          <w:bCs/>
          <w:color w:val="000000"/>
          <w:lang w:eastAsia="it-IT"/>
        </w:rPr>
        <w:t>31</w:t>
      </w:r>
      <w:r w:rsidRPr="00E6589C">
        <w:rPr>
          <w:b/>
          <w:bCs/>
          <w:color w:val="000000"/>
          <w:lang w:eastAsia="it-IT"/>
        </w:rPr>
        <w:t>/0</w:t>
      </w:r>
      <w:r w:rsidR="000E5177" w:rsidRPr="00E6589C">
        <w:rPr>
          <w:b/>
          <w:bCs/>
          <w:color w:val="000000"/>
          <w:lang w:eastAsia="it-IT"/>
        </w:rPr>
        <w:t>8</w:t>
      </w:r>
      <w:r w:rsidRPr="00E6589C">
        <w:rPr>
          <w:b/>
          <w:bCs/>
          <w:color w:val="000000"/>
          <w:lang w:eastAsia="it-IT"/>
        </w:rPr>
        <w:t>/2021</w:t>
      </w:r>
      <w:r w:rsidRPr="001D3C8D">
        <w:rPr>
          <w:color w:val="000000"/>
          <w:lang w:eastAsia="it-IT"/>
        </w:rPr>
        <w:t>.</w:t>
      </w:r>
    </w:p>
    <w:p w14:paraId="745AB08F" w14:textId="0EF68143" w:rsidR="000E5177" w:rsidRPr="008C6158" w:rsidRDefault="000E5177" w:rsidP="003A4816">
      <w:pPr>
        <w:numPr>
          <w:ilvl w:val="0"/>
          <w:numId w:val="27"/>
        </w:numPr>
        <w:spacing w:after="3" w:line="265" w:lineRule="auto"/>
        <w:ind w:left="284" w:right="453" w:firstLine="4"/>
        <w:jc w:val="both"/>
        <w:rPr>
          <w:b/>
          <w:bCs/>
          <w:color w:val="000000"/>
          <w:lang w:eastAsia="it-IT"/>
        </w:rPr>
      </w:pPr>
      <w:r w:rsidRPr="008C6158">
        <w:rPr>
          <w:b/>
          <w:bCs/>
          <w:color w:val="000000"/>
          <w:lang w:eastAsia="it-IT"/>
        </w:rPr>
        <w:t>Il progetto potrà partire solo se si raggiunge il numero minimo di partecipanti</w:t>
      </w:r>
    </w:p>
    <w:p w14:paraId="508EF8CE" w14:textId="77777777" w:rsidR="003A4816" w:rsidRDefault="003A4816" w:rsidP="003A4816">
      <w:pPr>
        <w:spacing w:after="3" w:line="265" w:lineRule="auto"/>
        <w:ind w:left="648" w:right="118" w:firstLine="3694"/>
        <w:jc w:val="center"/>
        <w:rPr>
          <w:color w:val="000000"/>
          <w:sz w:val="24"/>
          <w:lang w:eastAsia="it-IT"/>
        </w:rPr>
      </w:pPr>
    </w:p>
    <w:p w14:paraId="17EBD88C" w14:textId="77777777" w:rsidR="003A4816" w:rsidRDefault="001D3C8D" w:rsidP="003A4816">
      <w:pPr>
        <w:spacing w:after="3" w:line="265" w:lineRule="auto"/>
        <w:ind w:right="118" w:hanging="284"/>
        <w:jc w:val="center"/>
        <w:rPr>
          <w:color w:val="000000"/>
          <w:sz w:val="24"/>
          <w:lang w:eastAsia="it-IT"/>
        </w:rPr>
      </w:pPr>
      <w:r w:rsidRPr="001D3C8D">
        <w:rPr>
          <w:color w:val="000000"/>
          <w:sz w:val="24"/>
          <w:lang w:eastAsia="it-IT"/>
        </w:rPr>
        <w:t xml:space="preserve">Art. 2 </w:t>
      </w:r>
      <w:r w:rsidR="003A4816">
        <w:rPr>
          <w:color w:val="000000"/>
          <w:sz w:val="24"/>
          <w:lang w:eastAsia="it-IT"/>
        </w:rPr>
        <w:t>–</w:t>
      </w:r>
      <w:r w:rsidRPr="001D3C8D">
        <w:rPr>
          <w:color w:val="000000"/>
          <w:sz w:val="24"/>
          <w:lang w:eastAsia="it-IT"/>
        </w:rPr>
        <w:t xml:space="preserve"> </w:t>
      </w:r>
    </w:p>
    <w:p w14:paraId="4DDF20F1" w14:textId="77777777" w:rsidR="001D3C8D" w:rsidRPr="001D3C8D" w:rsidRDefault="001D3C8D" w:rsidP="003A4816">
      <w:pPr>
        <w:spacing w:after="3" w:line="265" w:lineRule="auto"/>
        <w:ind w:right="118" w:firstLine="1134"/>
        <w:jc w:val="center"/>
        <w:rPr>
          <w:color w:val="000000"/>
          <w:lang w:eastAsia="it-IT"/>
        </w:rPr>
      </w:pPr>
      <w:r w:rsidRPr="001D3C8D">
        <w:rPr>
          <w:color w:val="000000"/>
          <w:sz w:val="24"/>
          <w:lang w:eastAsia="it-IT"/>
        </w:rPr>
        <w:t>Moduli formativi I moduli da attivare sono i seguenti:</w:t>
      </w:r>
    </w:p>
    <w:tbl>
      <w:tblPr>
        <w:tblStyle w:val="TableGrid2"/>
        <w:tblW w:w="9641" w:type="dxa"/>
        <w:tblInd w:w="411" w:type="dxa"/>
        <w:tblCellMar>
          <w:top w:w="36" w:type="dxa"/>
          <w:left w:w="96" w:type="dxa"/>
          <w:right w:w="101" w:type="dxa"/>
        </w:tblCellMar>
        <w:tblLook w:val="04A0" w:firstRow="1" w:lastRow="0" w:firstColumn="1" w:lastColumn="0" w:noHBand="0" w:noVBand="1"/>
      </w:tblPr>
      <w:tblGrid>
        <w:gridCol w:w="3089"/>
        <w:gridCol w:w="6552"/>
      </w:tblGrid>
      <w:tr w:rsidR="00B502C6" w:rsidRPr="001D3C8D" w14:paraId="64E79CAE" w14:textId="77777777" w:rsidTr="00035C74">
        <w:trPr>
          <w:trHeight w:val="281"/>
        </w:trPr>
        <w:tc>
          <w:tcPr>
            <w:tcW w:w="9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35C44" w14:textId="25E0C512" w:rsidR="00B502C6" w:rsidRPr="00B502C6" w:rsidRDefault="00B502C6" w:rsidP="00B502C6">
            <w:pPr>
              <w:spacing w:after="0" w:line="259" w:lineRule="auto"/>
              <w:ind w:left="43"/>
              <w:jc w:val="center"/>
              <w:rPr>
                <w:b/>
                <w:bCs/>
                <w:color w:val="000000"/>
                <w:lang w:eastAsia="it-IT"/>
              </w:rPr>
            </w:pPr>
            <w:bookmarkStart w:id="3" w:name="_Hlk80177115"/>
            <w:r w:rsidRPr="00B502C6">
              <w:rPr>
                <w:b/>
                <w:bCs/>
                <w:color w:val="000000"/>
                <w:sz w:val="28"/>
                <w:szCs w:val="24"/>
                <w:lang w:eastAsia="it-IT"/>
              </w:rPr>
              <w:t xml:space="preserve">MODULO </w:t>
            </w:r>
            <w:r w:rsidRPr="00B502C6">
              <w:rPr>
                <w:rFonts w:eastAsia="Calibri"/>
                <w:b/>
                <w:bCs/>
                <w:color w:val="000000"/>
                <w:sz w:val="32"/>
                <w:szCs w:val="24"/>
                <w:lang w:eastAsia="it-IT"/>
              </w:rPr>
              <w:t>1</w:t>
            </w:r>
            <w:r w:rsidR="008C6158">
              <w:rPr>
                <w:rFonts w:eastAsia="Calibri"/>
                <w:b/>
                <w:bCs/>
                <w:color w:val="000000"/>
                <w:sz w:val="32"/>
                <w:szCs w:val="24"/>
                <w:lang w:eastAsia="it-IT"/>
              </w:rPr>
              <w:t xml:space="preserve"> </w:t>
            </w:r>
            <w:r w:rsidR="008C6158" w:rsidRPr="003E31C8">
              <w:rPr>
                <w:b/>
              </w:rPr>
              <w:t>10.1.1A-FSEPON-CA-2021-342</w:t>
            </w:r>
          </w:p>
        </w:tc>
      </w:tr>
      <w:tr w:rsidR="001D3C8D" w:rsidRPr="001D3C8D" w14:paraId="6A9B9B85" w14:textId="77777777" w:rsidTr="008F7B5E">
        <w:trPr>
          <w:trHeight w:val="302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2A258" w14:textId="77777777" w:rsidR="001D3C8D" w:rsidRPr="003E31C8" w:rsidRDefault="001D3C8D" w:rsidP="001D3C8D">
            <w:pPr>
              <w:spacing w:after="0" w:line="259" w:lineRule="auto"/>
              <w:ind w:left="29"/>
              <w:rPr>
                <w:b/>
                <w:color w:val="000000"/>
                <w:lang w:eastAsia="it-IT"/>
              </w:rPr>
            </w:pPr>
            <w:r w:rsidRPr="003E31C8">
              <w:rPr>
                <w:b/>
                <w:color w:val="000000"/>
                <w:sz w:val="24"/>
                <w:lang w:eastAsia="it-IT"/>
              </w:rPr>
              <w:t>Titolo modulo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AC95B" w14:textId="75E796F8" w:rsidR="001D3C8D" w:rsidRPr="003E31C8" w:rsidRDefault="003A4816" w:rsidP="001D3C8D">
            <w:pPr>
              <w:spacing w:after="0" w:line="259" w:lineRule="auto"/>
              <w:ind w:left="43"/>
              <w:rPr>
                <w:b/>
                <w:color w:val="000000"/>
                <w:lang w:eastAsia="it-IT"/>
              </w:rPr>
            </w:pPr>
            <w:r w:rsidRPr="003E31C8">
              <w:rPr>
                <w:b/>
                <w:color w:val="000000"/>
                <w:sz w:val="26"/>
                <w:lang w:eastAsia="it-IT"/>
              </w:rPr>
              <w:t>FACCIAMO SQUADRA</w:t>
            </w:r>
            <w:r w:rsidR="008C6158">
              <w:rPr>
                <w:b/>
                <w:color w:val="000000"/>
                <w:sz w:val="26"/>
                <w:lang w:eastAsia="it-IT"/>
              </w:rPr>
              <w:t xml:space="preserve"> </w:t>
            </w:r>
          </w:p>
        </w:tc>
      </w:tr>
      <w:tr w:rsidR="001D3C8D" w:rsidRPr="001D3C8D" w14:paraId="29379A84" w14:textId="77777777" w:rsidTr="008F7B5E"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A39FF" w14:textId="77777777" w:rsidR="001D3C8D" w:rsidRPr="001D3C8D" w:rsidRDefault="001D3C8D" w:rsidP="001D3C8D">
            <w:pPr>
              <w:spacing w:after="0" w:line="259" w:lineRule="auto"/>
              <w:ind w:left="22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t>Tipo modulo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FCF12" w14:textId="5E9B6008" w:rsidR="001D3C8D" w:rsidRPr="001D3C8D" w:rsidRDefault="003A4816" w:rsidP="001D3C8D">
            <w:pPr>
              <w:spacing w:after="0" w:line="259" w:lineRule="auto"/>
              <w:ind w:left="29"/>
              <w:rPr>
                <w:color w:val="000000"/>
                <w:lang w:eastAsia="it-IT"/>
              </w:rPr>
            </w:pPr>
            <w:r>
              <w:rPr>
                <w:color w:val="000000"/>
                <w:sz w:val="24"/>
                <w:lang w:eastAsia="it-IT"/>
              </w:rPr>
              <w:t>Educ.</w:t>
            </w:r>
            <w:r w:rsidR="00BC1AF8">
              <w:rPr>
                <w:color w:val="000000"/>
                <w:sz w:val="24"/>
                <w:lang w:eastAsia="it-IT"/>
              </w:rPr>
              <w:t xml:space="preserve"> </w:t>
            </w:r>
            <w:r>
              <w:rPr>
                <w:color w:val="000000"/>
                <w:sz w:val="24"/>
                <w:lang w:eastAsia="it-IT"/>
              </w:rPr>
              <w:t>motoria; sport; gioco didattico</w:t>
            </w:r>
          </w:p>
        </w:tc>
      </w:tr>
      <w:tr w:rsidR="001D3C8D" w:rsidRPr="001D3C8D" w14:paraId="2B473CBA" w14:textId="77777777" w:rsidTr="008F7B5E">
        <w:trPr>
          <w:trHeight w:val="276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9AA58" w14:textId="77777777" w:rsidR="001D3C8D" w:rsidRPr="001D3C8D" w:rsidRDefault="001D3C8D" w:rsidP="001D3C8D">
            <w:pPr>
              <w:spacing w:after="0" w:line="259" w:lineRule="auto"/>
              <w:ind w:left="7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t>Numero ore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8C7D7" w14:textId="77777777" w:rsidR="001D3C8D" w:rsidRPr="001D3C8D" w:rsidRDefault="001D3C8D" w:rsidP="001D3C8D">
            <w:pPr>
              <w:spacing w:after="0" w:line="259" w:lineRule="auto"/>
              <w:ind w:left="7"/>
              <w:rPr>
                <w:color w:val="000000"/>
                <w:lang w:eastAsia="it-IT"/>
              </w:rPr>
            </w:pPr>
            <w:r w:rsidRPr="001D3C8D">
              <w:rPr>
                <w:rFonts w:eastAsia="Calibri"/>
                <w:color w:val="000000"/>
                <w:lang w:eastAsia="it-IT"/>
              </w:rPr>
              <w:t>30</w:t>
            </w:r>
          </w:p>
        </w:tc>
      </w:tr>
      <w:tr w:rsidR="001D3C8D" w:rsidRPr="001D3C8D" w14:paraId="58766523" w14:textId="77777777" w:rsidTr="008F7B5E"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17932" w14:textId="77777777" w:rsidR="001D3C8D" w:rsidRPr="003E31C8" w:rsidRDefault="001D3C8D" w:rsidP="001D3C8D">
            <w:pPr>
              <w:spacing w:after="0" w:line="259" w:lineRule="auto"/>
              <w:ind w:left="7"/>
              <w:rPr>
                <w:b/>
                <w:color w:val="000000"/>
                <w:lang w:eastAsia="it-IT"/>
              </w:rPr>
            </w:pPr>
            <w:r w:rsidRPr="003E31C8">
              <w:rPr>
                <w:b/>
                <w:color w:val="000000"/>
                <w:sz w:val="24"/>
                <w:lang w:eastAsia="it-IT"/>
              </w:rPr>
              <w:t>Destinatari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353E5" w14:textId="41DCEB28" w:rsidR="001D3C8D" w:rsidRPr="003E31C8" w:rsidRDefault="008D5491" w:rsidP="003E31C8">
            <w:pPr>
              <w:spacing w:after="0" w:line="259" w:lineRule="auto"/>
              <w:rPr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sz w:val="24"/>
                <w:lang w:eastAsia="it-IT"/>
              </w:rPr>
              <w:t>S</w:t>
            </w:r>
            <w:r w:rsidR="003E31C8" w:rsidRPr="003E31C8">
              <w:rPr>
                <w:b/>
                <w:color w:val="000000"/>
                <w:sz w:val="24"/>
                <w:lang w:eastAsia="it-IT"/>
              </w:rPr>
              <w:t xml:space="preserve">cuola Primaria - classi </w:t>
            </w:r>
            <w:r w:rsidR="000E5177">
              <w:rPr>
                <w:b/>
                <w:color w:val="000000"/>
                <w:sz w:val="24"/>
                <w:lang w:eastAsia="it-IT"/>
              </w:rPr>
              <w:t>I</w:t>
            </w:r>
            <w:r w:rsidR="00E6589C">
              <w:rPr>
                <w:b/>
                <w:color w:val="000000"/>
                <w:sz w:val="24"/>
                <w:lang w:eastAsia="it-IT"/>
              </w:rPr>
              <w:t>I</w:t>
            </w:r>
            <w:r w:rsidR="00B502C6">
              <w:rPr>
                <w:b/>
                <w:color w:val="000000"/>
                <w:sz w:val="24"/>
                <w:lang w:eastAsia="it-IT"/>
              </w:rPr>
              <w:t xml:space="preserve"> -</w:t>
            </w:r>
            <w:r w:rsidR="00E6589C">
              <w:rPr>
                <w:b/>
                <w:color w:val="000000"/>
                <w:sz w:val="24"/>
                <w:lang w:eastAsia="it-IT"/>
              </w:rPr>
              <w:t xml:space="preserve"> III</w:t>
            </w:r>
          </w:p>
        </w:tc>
      </w:tr>
      <w:tr w:rsidR="00B502C6" w:rsidRPr="001D3C8D" w14:paraId="462EF976" w14:textId="77777777" w:rsidTr="00747D11">
        <w:tblPrEx>
          <w:tblCellMar>
            <w:left w:w="101" w:type="dxa"/>
            <w:right w:w="105" w:type="dxa"/>
          </w:tblCellMar>
        </w:tblPrEx>
        <w:trPr>
          <w:trHeight w:val="281"/>
        </w:trPr>
        <w:tc>
          <w:tcPr>
            <w:tcW w:w="9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65746" w14:textId="6330C090" w:rsidR="00B502C6" w:rsidRPr="00B502C6" w:rsidRDefault="00B502C6" w:rsidP="00B502C6">
            <w:pPr>
              <w:spacing w:after="0" w:line="259" w:lineRule="auto"/>
              <w:ind w:left="39"/>
              <w:jc w:val="center"/>
              <w:rPr>
                <w:b/>
                <w:bCs/>
                <w:color w:val="000000"/>
                <w:lang w:eastAsia="it-IT"/>
              </w:rPr>
            </w:pPr>
            <w:r w:rsidRPr="00B502C6">
              <w:rPr>
                <w:b/>
                <w:bCs/>
                <w:color w:val="000000"/>
                <w:sz w:val="28"/>
                <w:szCs w:val="24"/>
                <w:lang w:eastAsia="it-IT"/>
              </w:rPr>
              <w:t xml:space="preserve"> MODULO </w:t>
            </w:r>
            <w:r w:rsidRPr="00B502C6">
              <w:rPr>
                <w:rFonts w:eastAsia="Calibri"/>
                <w:b/>
                <w:bCs/>
                <w:color w:val="000000"/>
                <w:sz w:val="36"/>
                <w:szCs w:val="24"/>
                <w:lang w:eastAsia="it-IT"/>
              </w:rPr>
              <w:t>2</w:t>
            </w:r>
            <w:r w:rsidR="008C6158">
              <w:rPr>
                <w:rFonts w:eastAsia="Calibri"/>
                <w:b/>
                <w:bCs/>
                <w:color w:val="000000"/>
                <w:sz w:val="36"/>
                <w:szCs w:val="24"/>
                <w:lang w:eastAsia="it-IT"/>
              </w:rPr>
              <w:t xml:space="preserve"> </w:t>
            </w:r>
            <w:r w:rsidR="008C6158" w:rsidRPr="003E31C8">
              <w:rPr>
                <w:b/>
              </w:rPr>
              <w:t>10.1.1A-FSEPON-CA-2021-342</w:t>
            </w:r>
          </w:p>
        </w:tc>
      </w:tr>
      <w:tr w:rsidR="001D3C8D" w:rsidRPr="001D3C8D" w14:paraId="09DAF26B" w14:textId="77777777" w:rsidTr="008F7B5E">
        <w:tblPrEx>
          <w:tblCellMar>
            <w:left w:w="101" w:type="dxa"/>
            <w:right w:w="105" w:type="dxa"/>
          </w:tblCellMar>
        </w:tblPrEx>
        <w:trPr>
          <w:trHeight w:val="302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50653" w14:textId="77777777" w:rsidR="001D3C8D" w:rsidRPr="001D3C8D" w:rsidRDefault="001D3C8D" w:rsidP="001D3C8D">
            <w:pPr>
              <w:spacing w:after="0" w:line="259" w:lineRule="auto"/>
              <w:ind w:left="24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t>Titolo modulo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06B8E" w14:textId="77777777" w:rsidR="001D3C8D" w:rsidRPr="008F7B5E" w:rsidRDefault="003A4816" w:rsidP="001D3C8D">
            <w:pPr>
              <w:spacing w:after="0" w:line="259" w:lineRule="auto"/>
              <w:ind w:left="43"/>
              <w:rPr>
                <w:b/>
                <w:color w:val="000000"/>
                <w:lang w:eastAsia="it-IT"/>
              </w:rPr>
            </w:pPr>
            <w:r w:rsidRPr="008F7B5E">
              <w:rPr>
                <w:b/>
                <w:color w:val="000000"/>
                <w:sz w:val="26"/>
                <w:lang w:eastAsia="it-IT"/>
              </w:rPr>
              <w:t>TUTTI INSIEME PER UN MONDO MIGLIORE</w:t>
            </w:r>
          </w:p>
        </w:tc>
      </w:tr>
      <w:tr w:rsidR="001D3C8D" w:rsidRPr="001D3C8D" w14:paraId="2CE1CFD0" w14:textId="77777777" w:rsidTr="008F7B5E">
        <w:tblPrEx>
          <w:tblCellMar>
            <w:left w:w="101" w:type="dxa"/>
            <w:right w:w="105" w:type="dxa"/>
          </w:tblCellMar>
        </w:tblPrEx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29F74" w14:textId="77777777" w:rsidR="001D3C8D" w:rsidRPr="001D3C8D" w:rsidRDefault="001D3C8D" w:rsidP="001D3C8D">
            <w:pPr>
              <w:spacing w:after="0" w:line="259" w:lineRule="auto"/>
              <w:ind w:left="17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t>Tipo modulo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C01E7" w14:textId="77777777" w:rsidR="001D3C8D" w:rsidRPr="001D3C8D" w:rsidRDefault="003A4816" w:rsidP="001D3C8D">
            <w:pPr>
              <w:spacing w:after="0" w:line="259" w:lineRule="auto"/>
              <w:ind w:left="29"/>
              <w:rPr>
                <w:color w:val="000000"/>
                <w:lang w:eastAsia="it-IT"/>
              </w:rPr>
            </w:pPr>
            <w:r>
              <w:rPr>
                <w:color w:val="000000"/>
                <w:sz w:val="24"/>
                <w:lang w:eastAsia="it-IT"/>
              </w:rPr>
              <w:t>Educ. alla cittadinanza attiva e alla cura dei beni comuni</w:t>
            </w:r>
          </w:p>
        </w:tc>
      </w:tr>
      <w:tr w:rsidR="001D3C8D" w:rsidRPr="001D3C8D" w14:paraId="58B4C1C3" w14:textId="77777777" w:rsidTr="008F7B5E">
        <w:tblPrEx>
          <w:tblCellMar>
            <w:left w:w="101" w:type="dxa"/>
            <w:right w:w="105" w:type="dxa"/>
          </w:tblCellMar>
        </w:tblPrEx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18EAB" w14:textId="77777777" w:rsidR="001D3C8D" w:rsidRPr="001D3C8D" w:rsidRDefault="001D3C8D" w:rsidP="001D3C8D">
            <w:pPr>
              <w:spacing w:after="0" w:line="259" w:lineRule="auto"/>
              <w:ind w:left="3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t>Numero ore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B3532" w14:textId="77777777" w:rsidR="001D3C8D" w:rsidRPr="001D3C8D" w:rsidRDefault="001D3C8D" w:rsidP="001D3C8D">
            <w:pPr>
              <w:spacing w:after="0" w:line="259" w:lineRule="auto"/>
              <w:ind w:left="7"/>
              <w:rPr>
                <w:color w:val="000000"/>
                <w:lang w:eastAsia="it-IT"/>
              </w:rPr>
            </w:pPr>
            <w:r w:rsidRPr="001D3C8D">
              <w:rPr>
                <w:rFonts w:eastAsia="Calibri"/>
                <w:color w:val="000000"/>
                <w:sz w:val="24"/>
                <w:lang w:eastAsia="it-IT"/>
              </w:rPr>
              <w:t>30</w:t>
            </w:r>
          </w:p>
        </w:tc>
      </w:tr>
      <w:tr w:rsidR="001D3C8D" w:rsidRPr="001D3C8D" w14:paraId="4180D8D1" w14:textId="77777777" w:rsidTr="008F7B5E">
        <w:tblPrEx>
          <w:tblCellMar>
            <w:left w:w="101" w:type="dxa"/>
            <w:right w:w="105" w:type="dxa"/>
          </w:tblCellMar>
        </w:tblPrEx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A46C2" w14:textId="77777777" w:rsidR="001D3C8D" w:rsidRPr="001D3C8D" w:rsidRDefault="001D3C8D" w:rsidP="001D3C8D">
            <w:pPr>
              <w:spacing w:after="0" w:line="259" w:lineRule="auto"/>
              <w:ind w:left="3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t>Destinatari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9500D" w14:textId="0C9BD9CD" w:rsidR="001D3C8D" w:rsidRPr="008D5491" w:rsidRDefault="008D5491" w:rsidP="001D3C8D">
            <w:pPr>
              <w:spacing w:after="0" w:line="259" w:lineRule="auto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sz w:val="24"/>
                <w:lang w:eastAsia="it-IT"/>
              </w:rPr>
              <w:t>S</w:t>
            </w:r>
            <w:r w:rsidR="001D3C8D" w:rsidRPr="008D5491">
              <w:rPr>
                <w:b/>
                <w:bCs/>
                <w:color w:val="000000"/>
                <w:sz w:val="24"/>
                <w:lang w:eastAsia="it-IT"/>
              </w:rPr>
              <w:t>cuola se</w:t>
            </w:r>
            <w:r w:rsidR="003E31C8" w:rsidRPr="008D5491">
              <w:rPr>
                <w:b/>
                <w:bCs/>
                <w:color w:val="000000"/>
                <w:sz w:val="24"/>
                <w:lang w:eastAsia="it-IT"/>
              </w:rPr>
              <w:t>condaria di I grado - classi I e II</w:t>
            </w:r>
          </w:p>
        </w:tc>
      </w:tr>
      <w:tr w:rsidR="00B502C6" w:rsidRPr="001D3C8D" w14:paraId="2FCA6047" w14:textId="77777777" w:rsidTr="00A13A61">
        <w:tblPrEx>
          <w:tblCellMar>
            <w:top w:w="38" w:type="dxa"/>
            <w:left w:w="101" w:type="dxa"/>
            <w:right w:w="108" w:type="dxa"/>
          </w:tblCellMar>
        </w:tblPrEx>
        <w:trPr>
          <w:trHeight w:val="281"/>
        </w:trPr>
        <w:tc>
          <w:tcPr>
            <w:tcW w:w="9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5B67" w14:textId="340EA766" w:rsidR="00B502C6" w:rsidRPr="00B502C6" w:rsidRDefault="00B502C6" w:rsidP="00B502C6">
            <w:pPr>
              <w:spacing w:after="0" w:line="259" w:lineRule="auto"/>
              <w:ind w:left="36"/>
              <w:jc w:val="center"/>
              <w:rPr>
                <w:b/>
                <w:bCs/>
                <w:color w:val="000000"/>
                <w:lang w:eastAsia="it-IT"/>
              </w:rPr>
            </w:pPr>
            <w:r w:rsidRPr="00B502C6">
              <w:rPr>
                <w:b/>
                <w:bCs/>
                <w:color w:val="000000"/>
                <w:sz w:val="28"/>
                <w:szCs w:val="24"/>
                <w:lang w:eastAsia="it-IT"/>
              </w:rPr>
              <w:t xml:space="preserve">MODULO </w:t>
            </w:r>
            <w:r w:rsidRPr="00CC63EB">
              <w:rPr>
                <w:rFonts w:eastAsia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  <w:r w:rsidR="008C6158">
              <w:rPr>
                <w:rFonts w:eastAsia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8C6158" w:rsidRPr="003E31C8">
              <w:rPr>
                <w:b/>
              </w:rPr>
              <w:t>10.1.1A-FSEPON-CA-2021-342</w:t>
            </w:r>
          </w:p>
        </w:tc>
      </w:tr>
      <w:tr w:rsidR="001D3C8D" w:rsidRPr="001D3C8D" w14:paraId="11600A97" w14:textId="77777777" w:rsidTr="008F7B5E">
        <w:tblPrEx>
          <w:tblCellMar>
            <w:top w:w="38" w:type="dxa"/>
            <w:left w:w="101" w:type="dxa"/>
            <w:right w:w="108" w:type="dxa"/>
          </w:tblCellMar>
        </w:tblPrEx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C3FD1" w14:textId="77777777" w:rsidR="001D3C8D" w:rsidRPr="003E31C8" w:rsidRDefault="001D3C8D" w:rsidP="001D3C8D">
            <w:pPr>
              <w:spacing w:after="0" w:line="259" w:lineRule="auto"/>
              <w:ind w:left="22"/>
              <w:rPr>
                <w:b/>
                <w:color w:val="000000"/>
                <w:lang w:eastAsia="it-IT"/>
              </w:rPr>
            </w:pPr>
            <w:r w:rsidRPr="003E31C8">
              <w:rPr>
                <w:b/>
                <w:color w:val="000000"/>
                <w:sz w:val="24"/>
                <w:lang w:eastAsia="it-IT"/>
              </w:rPr>
              <w:t>Titolo modulo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D4FE" w14:textId="77777777" w:rsidR="001D3C8D" w:rsidRPr="003E31C8" w:rsidRDefault="003A4816" w:rsidP="008F7B5E">
            <w:pPr>
              <w:spacing w:after="0" w:line="259" w:lineRule="auto"/>
              <w:ind w:left="43"/>
              <w:rPr>
                <w:b/>
                <w:color w:val="000000"/>
                <w:lang w:eastAsia="it-IT"/>
              </w:rPr>
            </w:pPr>
            <w:r w:rsidRPr="008F7B5E">
              <w:rPr>
                <w:b/>
                <w:color w:val="000000"/>
                <w:sz w:val="26"/>
                <w:lang w:eastAsia="it-IT"/>
              </w:rPr>
              <w:t>MUSICANDO</w:t>
            </w:r>
          </w:p>
        </w:tc>
      </w:tr>
      <w:tr w:rsidR="001D3C8D" w:rsidRPr="001D3C8D" w14:paraId="60B293A6" w14:textId="77777777" w:rsidTr="008F7B5E">
        <w:tblPrEx>
          <w:tblCellMar>
            <w:top w:w="38" w:type="dxa"/>
            <w:left w:w="101" w:type="dxa"/>
            <w:right w:w="108" w:type="dxa"/>
          </w:tblCellMar>
        </w:tblPrEx>
        <w:trPr>
          <w:trHeight w:val="302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30611" w14:textId="77777777" w:rsidR="001D3C8D" w:rsidRPr="001D3C8D" w:rsidRDefault="001D3C8D" w:rsidP="001D3C8D">
            <w:pPr>
              <w:spacing w:after="0" w:line="259" w:lineRule="auto"/>
              <w:ind w:left="22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t>Tipo modulo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C9165" w14:textId="77777777" w:rsidR="001D3C8D" w:rsidRPr="001D3C8D" w:rsidRDefault="003A4816" w:rsidP="001D3C8D">
            <w:pPr>
              <w:spacing w:after="0" w:line="259" w:lineRule="auto"/>
              <w:ind w:left="22"/>
              <w:rPr>
                <w:color w:val="000000"/>
                <w:lang w:eastAsia="it-IT"/>
              </w:rPr>
            </w:pPr>
            <w:r>
              <w:rPr>
                <w:color w:val="000000"/>
                <w:sz w:val="24"/>
                <w:lang w:eastAsia="it-IT"/>
              </w:rPr>
              <w:t>Musica e canto</w:t>
            </w:r>
          </w:p>
        </w:tc>
      </w:tr>
      <w:tr w:rsidR="001D3C8D" w:rsidRPr="001D3C8D" w14:paraId="5907D004" w14:textId="77777777" w:rsidTr="008F7B5E">
        <w:tblPrEx>
          <w:tblCellMar>
            <w:top w:w="38" w:type="dxa"/>
            <w:left w:w="101" w:type="dxa"/>
            <w:right w:w="108" w:type="dxa"/>
          </w:tblCellMar>
        </w:tblPrEx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773B" w14:textId="77777777" w:rsidR="001D3C8D" w:rsidRPr="001D3C8D" w:rsidRDefault="001D3C8D" w:rsidP="001D3C8D">
            <w:pPr>
              <w:spacing w:after="0" w:line="259" w:lineRule="auto"/>
              <w:ind w:left="7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t>Numero ore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0E96D" w14:textId="77777777" w:rsidR="001D3C8D" w:rsidRPr="001D3C8D" w:rsidRDefault="001D3C8D" w:rsidP="001D3C8D">
            <w:pPr>
              <w:spacing w:after="0" w:line="259" w:lineRule="auto"/>
              <w:ind w:left="14"/>
              <w:rPr>
                <w:color w:val="000000"/>
                <w:lang w:eastAsia="it-IT"/>
              </w:rPr>
            </w:pPr>
            <w:r w:rsidRPr="001D3C8D">
              <w:rPr>
                <w:rFonts w:eastAsia="Calibri"/>
                <w:color w:val="000000"/>
                <w:lang w:eastAsia="it-IT"/>
              </w:rPr>
              <w:t>30</w:t>
            </w:r>
          </w:p>
        </w:tc>
      </w:tr>
      <w:tr w:rsidR="001D3C8D" w:rsidRPr="001D3C8D" w14:paraId="470565D3" w14:textId="77777777" w:rsidTr="008F7B5E">
        <w:tblPrEx>
          <w:tblCellMar>
            <w:top w:w="38" w:type="dxa"/>
            <w:left w:w="101" w:type="dxa"/>
            <w:right w:w="108" w:type="dxa"/>
          </w:tblCellMar>
        </w:tblPrEx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405FE" w14:textId="77777777" w:rsidR="001D3C8D" w:rsidRPr="003E31C8" w:rsidRDefault="001D3C8D" w:rsidP="001D3C8D">
            <w:pPr>
              <w:spacing w:after="0" w:line="259" w:lineRule="auto"/>
              <w:ind w:left="7"/>
              <w:rPr>
                <w:color w:val="000000"/>
                <w:lang w:eastAsia="it-IT"/>
              </w:rPr>
            </w:pPr>
            <w:r w:rsidRPr="003E31C8">
              <w:rPr>
                <w:color w:val="000000"/>
                <w:sz w:val="24"/>
                <w:lang w:eastAsia="it-IT"/>
              </w:rPr>
              <w:t>Destinatari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6A143" w14:textId="35E9F3C6" w:rsidR="001D3C8D" w:rsidRPr="008D5491" w:rsidRDefault="008D5491" w:rsidP="003E31C8">
            <w:pPr>
              <w:spacing w:after="0" w:line="259" w:lineRule="auto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sz w:val="24"/>
                <w:lang w:eastAsia="it-IT"/>
              </w:rPr>
              <w:t>S</w:t>
            </w:r>
            <w:r w:rsidR="001D3C8D" w:rsidRPr="008D5491">
              <w:rPr>
                <w:b/>
                <w:bCs/>
                <w:color w:val="000000"/>
                <w:sz w:val="24"/>
                <w:lang w:eastAsia="it-IT"/>
              </w:rPr>
              <w:t xml:space="preserve">cuola </w:t>
            </w:r>
            <w:r w:rsidR="003E31C8" w:rsidRPr="008D5491">
              <w:rPr>
                <w:b/>
                <w:bCs/>
                <w:color w:val="000000"/>
                <w:sz w:val="24"/>
                <w:lang w:eastAsia="it-IT"/>
              </w:rPr>
              <w:t>primaria</w:t>
            </w:r>
            <w:r w:rsidR="001D3C8D" w:rsidRPr="008D5491">
              <w:rPr>
                <w:b/>
                <w:bCs/>
                <w:color w:val="000000"/>
                <w:sz w:val="24"/>
                <w:lang w:eastAsia="it-IT"/>
              </w:rPr>
              <w:t xml:space="preserve"> - classi </w:t>
            </w:r>
            <w:r w:rsidR="003E31C8" w:rsidRPr="008D5491">
              <w:rPr>
                <w:b/>
                <w:bCs/>
                <w:color w:val="000000"/>
                <w:sz w:val="24"/>
                <w:lang w:eastAsia="it-IT"/>
              </w:rPr>
              <w:t>III e IV</w:t>
            </w:r>
          </w:p>
        </w:tc>
      </w:tr>
      <w:bookmarkEnd w:id="3"/>
    </w:tbl>
    <w:p w14:paraId="35202B5E" w14:textId="77777777" w:rsidR="003A4816" w:rsidRDefault="003A4816" w:rsidP="001D3C8D">
      <w:pPr>
        <w:keepNext/>
        <w:keepLines/>
        <w:spacing w:after="0" w:line="259" w:lineRule="auto"/>
        <w:ind w:left="154" w:hanging="10"/>
        <w:jc w:val="center"/>
        <w:outlineLvl w:val="0"/>
        <w:rPr>
          <w:color w:val="000000"/>
          <w:sz w:val="24"/>
          <w:lang w:eastAsia="it-IT"/>
        </w:rPr>
      </w:pPr>
    </w:p>
    <w:tbl>
      <w:tblPr>
        <w:tblStyle w:val="TableGrid2"/>
        <w:tblW w:w="9641" w:type="dxa"/>
        <w:tblInd w:w="411" w:type="dxa"/>
        <w:tblCellMar>
          <w:top w:w="36" w:type="dxa"/>
          <w:left w:w="96" w:type="dxa"/>
          <w:right w:w="101" w:type="dxa"/>
        </w:tblCellMar>
        <w:tblLook w:val="04A0" w:firstRow="1" w:lastRow="0" w:firstColumn="1" w:lastColumn="0" w:noHBand="0" w:noVBand="1"/>
      </w:tblPr>
      <w:tblGrid>
        <w:gridCol w:w="3089"/>
        <w:gridCol w:w="6552"/>
      </w:tblGrid>
      <w:tr w:rsidR="008C6158" w:rsidRPr="001D3C8D" w14:paraId="04A4CD45" w14:textId="77777777" w:rsidTr="00FF0384">
        <w:trPr>
          <w:trHeight w:val="281"/>
        </w:trPr>
        <w:tc>
          <w:tcPr>
            <w:tcW w:w="9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68DA5" w14:textId="56997F08" w:rsidR="008C6158" w:rsidRPr="00B502C6" w:rsidRDefault="008C6158" w:rsidP="00FF0384">
            <w:pPr>
              <w:spacing w:after="0" w:line="259" w:lineRule="auto"/>
              <w:ind w:left="43"/>
              <w:jc w:val="center"/>
              <w:rPr>
                <w:b/>
                <w:bCs/>
                <w:color w:val="000000"/>
                <w:lang w:eastAsia="it-IT"/>
              </w:rPr>
            </w:pPr>
            <w:r w:rsidRPr="00B502C6">
              <w:rPr>
                <w:b/>
                <w:bCs/>
                <w:color w:val="000000"/>
                <w:sz w:val="28"/>
                <w:szCs w:val="24"/>
                <w:lang w:eastAsia="it-IT"/>
              </w:rPr>
              <w:t xml:space="preserve">MODULO </w:t>
            </w:r>
            <w:r>
              <w:rPr>
                <w:b/>
                <w:bCs/>
                <w:color w:val="000000"/>
                <w:sz w:val="28"/>
                <w:szCs w:val="24"/>
                <w:lang w:eastAsia="it-IT"/>
              </w:rPr>
              <w:t>4</w:t>
            </w:r>
            <w:r>
              <w:rPr>
                <w:rFonts w:eastAsia="Calibri"/>
                <w:b/>
                <w:bCs/>
                <w:color w:val="000000"/>
                <w:sz w:val="32"/>
                <w:szCs w:val="24"/>
                <w:lang w:eastAsia="it-IT"/>
              </w:rPr>
              <w:t xml:space="preserve"> </w:t>
            </w:r>
            <w:r w:rsidRPr="003E31C8">
              <w:rPr>
                <w:b/>
              </w:rPr>
              <w:t>10.</w:t>
            </w:r>
            <w:r>
              <w:rPr>
                <w:b/>
              </w:rPr>
              <w:t>2</w:t>
            </w:r>
            <w:r w:rsidRPr="003E31C8">
              <w:rPr>
                <w:b/>
              </w:rPr>
              <w:t>.</w:t>
            </w:r>
            <w:r>
              <w:rPr>
                <w:b/>
              </w:rPr>
              <w:t>2</w:t>
            </w:r>
            <w:r w:rsidRPr="003E31C8">
              <w:rPr>
                <w:b/>
              </w:rPr>
              <w:t>A-FSEPON-CA-2021-3</w:t>
            </w:r>
            <w:r>
              <w:rPr>
                <w:b/>
              </w:rPr>
              <w:t>68</w:t>
            </w:r>
            <w:r w:rsidRPr="003E31C8">
              <w:rPr>
                <w:b/>
              </w:rPr>
              <w:t>.</w:t>
            </w:r>
          </w:p>
        </w:tc>
      </w:tr>
      <w:tr w:rsidR="008C6158" w:rsidRPr="001D3C8D" w14:paraId="74864FE0" w14:textId="77777777" w:rsidTr="00FF0384">
        <w:trPr>
          <w:trHeight w:val="302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39573" w14:textId="77777777" w:rsidR="008C6158" w:rsidRPr="003E31C8" w:rsidRDefault="008C6158" w:rsidP="00FF0384">
            <w:pPr>
              <w:spacing w:after="0" w:line="259" w:lineRule="auto"/>
              <w:ind w:left="29"/>
              <w:rPr>
                <w:b/>
                <w:color w:val="000000"/>
                <w:lang w:eastAsia="it-IT"/>
              </w:rPr>
            </w:pPr>
            <w:r w:rsidRPr="003E31C8">
              <w:rPr>
                <w:b/>
                <w:color w:val="000000"/>
                <w:sz w:val="24"/>
                <w:lang w:eastAsia="it-IT"/>
              </w:rPr>
              <w:t>Titolo modulo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93E43" w14:textId="788AB231" w:rsidR="008C6158" w:rsidRPr="003E31C8" w:rsidRDefault="008D5491" w:rsidP="00FF0384">
            <w:pPr>
              <w:spacing w:after="0" w:line="259" w:lineRule="auto"/>
              <w:ind w:left="43"/>
              <w:rPr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sz w:val="26"/>
                <w:lang w:eastAsia="it-IT"/>
              </w:rPr>
              <w:t>AMICI DI PENNA</w:t>
            </w:r>
            <w:r w:rsidR="008C6158">
              <w:rPr>
                <w:b/>
                <w:color w:val="000000"/>
                <w:sz w:val="26"/>
                <w:lang w:eastAsia="it-IT"/>
              </w:rPr>
              <w:t xml:space="preserve"> </w:t>
            </w:r>
          </w:p>
        </w:tc>
      </w:tr>
      <w:tr w:rsidR="008C6158" w:rsidRPr="001D3C8D" w14:paraId="460C2733" w14:textId="77777777" w:rsidTr="00FF0384"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345C6" w14:textId="77777777" w:rsidR="008C6158" w:rsidRPr="001D3C8D" w:rsidRDefault="008C6158" w:rsidP="00FF0384">
            <w:pPr>
              <w:spacing w:after="0" w:line="259" w:lineRule="auto"/>
              <w:ind w:left="22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t>Tipo modulo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8B171" w14:textId="28E13E3E" w:rsidR="008C6158" w:rsidRPr="00E6589C" w:rsidRDefault="00BC1AF8" w:rsidP="002B67FA">
            <w:pPr>
              <w:spacing w:after="0" w:line="259" w:lineRule="auto"/>
              <w:ind w:left="29"/>
              <w:rPr>
                <w:color w:val="000000"/>
                <w:highlight w:val="yellow"/>
                <w:lang w:eastAsia="it-IT"/>
              </w:rPr>
            </w:pPr>
            <w:r w:rsidRPr="00BC1AF8">
              <w:rPr>
                <w:color w:val="000000"/>
                <w:sz w:val="24"/>
                <w:lang w:eastAsia="it-IT"/>
              </w:rPr>
              <w:t>Competenza alfabetica funzionale</w:t>
            </w:r>
            <w:r w:rsidR="002B67FA">
              <w:rPr>
                <w:color w:val="000000"/>
                <w:sz w:val="24"/>
                <w:lang w:eastAsia="it-IT"/>
              </w:rPr>
              <w:t xml:space="preserve"> </w:t>
            </w:r>
            <w:r w:rsidRPr="00BC1AF8">
              <w:rPr>
                <w:color w:val="000000"/>
                <w:sz w:val="24"/>
                <w:lang w:eastAsia="it-IT"/>
              </w:rPr>
              <w:t>(potenziamento della lingua italiana,</w:t>
            </w:r>
            <w:r w:rsidR="002B67FA">
              <w:rPr>
                <w:color w:val="000000"/>
                <w:sz w:val="24"/>
                <w:lang w:eastAsia="it-IT"/>
              </w:rPr>
              <w:t xml:space="preserve"> </w:t>
            </w:r>
            <w:r w:rsidRPr="00BC1AF8">
              <w:rPr>
                <w:color w:val="000000"/>
                <w:sz w:val="24"/>
                <w:lang w:eastAsia="it-IT"/>
              </w:rPr>
              <w:t>scrittura creativa, comunicazione,</w:t>
            </w:r>
            <w:r w:rsidR="002B67FA">
              <w:rPr>
                <w:color w:val="000000"/>
                <w:sz w:val="24"/>
                <w:lang w:eastAsia="it-IT"/>
              </w:rPr>
              <w:t xml:space="preserve"> </w:t>
            </w:r>
            <w:bookmarkStart w:id="4" w:name="_GoBack"/>
            <w:bookmarkEnd w:id="4"/>
            <w:r w:rsidRPr="00BC1AF8">
              <w:rPr>
                <w:color w:val="000000"/>
                <w:sz w:val="24"/>
                <w:lang w:eastAsia="it-IT"/>
              </w:rPr>
              <w:t>etc.)</w:t>
            </w:r>
          </w:p>
        </w:tc>
      </w:tr>
      <w:tr w:rsidR="008C6158" w:rsidRPr="001D3C8D" w14:paraId="04C45502" w14:textId="77777777" w:rsidTr="00FF0384">
        <w:trPr>
          <w:trHeight w:val="276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BE07C" w14:textId="77777777" w:rsidR="008C6158" w:rsidRPr="001D3C8D" w:rsidRDefault="008C6158" w:rsidP="00FF0384">
            <w:pPr>
              <w:spacing w:after="0" w:line="259" w:lineRule="auto"/>
              <w:ind w:left="7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t>Numero ore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FB736" w14:textId="77777777" w:rsidR="008C6158" w:rsidRPr="001D3C8D" w:rsidRDefault="008C6158" w:rsidP="00FF0384">
            <w:pPr>
              <w:spacing w:after="0" w:line="259" w:lineRule="auto"/>
              <w:ind w:left="7"/>
              <w:rPr>
                <w:color w:val="000000"/>
                <w:lang w:eastAsia="it-IT"/>
              </w:rPr>
            </w:pPr>
            <w:r w:rsidRPr="001D3C8D">
              <w:rPr>
                <w:rFonts w:eastAsia="Calibri"/>
                <w:color w:val="000000"/>
                <w:lang w:eastAsia="it-IT"/>
              </w:rPr>
              <w:t>30</w:t>
            </w:r>
          </w:p>
        </w:tc>
      </w:tr>
      <w:tr w:rsidR="008C6158" w:rsidRPr="001D3C8D" w14:paraId="3ADFB26C" w14:textId="77777777" w:rsidTr="00FF0384"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DDEA7" w14:textId="77777777" w:rsidR="008C6158" w:rsidRPr="003E31C8" w:rsidRDefault="008C6158" w:rsidP="00FF0384">
            <w:pPr>
              <w:spacing w:after="0" w:line="259" w:lineRule="auto"/>
              <w:ind w:left="7"/>
              <w:rPr>
                <w:b/>
                <w:color w:val="000000"/>
                <w:lang w:eastAsia="it-IT"/>
              </w:rPr>
            </w:pPr>
            <w:r w:rsidRPr="003E31C8">
              <w:rPr>
                <w:b/>
                <w:color w:val="000000"/>
                <w:sz w:val="24"/>
                <w:lang w:eastAsia="it-IT"/>
              </w:rPr>
              <w:t>Destinatari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089F0" w14:textId="77777777" w:rsidR="008D5491" w:rsidRDefault="008D5491" w:rsidP="00FF0384">
            <w:pPr>
              <w:spacing w:after="0" w:line="259" w:lineRule="auto"/>
              <w:rPr>
                <w:b/>
                <w:color w:val="000000"/>
                <w:sz w:val="24"/>
                <w:lang w:eastAsia="it-IT"/>
              </w:rPr>
            </w:pPr>
            <w:r>
              <w:rPr>
                <w:b/>
                <w:color w:val="000000"/>
                <w:sz w:val="24"/>
                <w:lang w:eastAsia="it-IT"/>
              </w:rPr>
              <w:t>S</w:t>
            </w:r>
            <w:r w:rsidR="008C6158" w:rsidRPr="003E31C8">
              <w:rPr>
                <w:b/>
                <w:color w:val="000000"/>
                <w:sz w:val="24"/>
                <w:lang w:eastAsia="it-IT"/>
              </w:rPr>
              <w:t xml:space="preserve">cuola Primaria - classi </w:t>
            </w:r>
            <w:r w:rsidR="008C6158">
              <w:rPr>
                <w:b/>
                <w:color w:val="000000"/>
                <w:sz w:val="24"/>
                <w:lang w:eastAsia="it-IT"/>
              </w:rPr>
              <w:t>IV -V</w:t>
            </w:r>
            <w:r>
              <w:rPr>
                <w:b/>
                <w:color w:val="000000"/>
                <w:sz w:val="24"/>
                <w:lang w:eastAsia="it-IT"/>
              </w:rPr>
              <w:t xml:space="preserve"> </w:t>
            </w:r>
          </w:p>
          <w:p w14:paraId="78539DF5" w14:textId="5844C8BC" w:rsidR="008C6158" w:rsidRPr="003E31C8" w:rsidRDefault="008D5491" w:rsidP="00FF0384">
            <w:pPr>
              <w:spacing w:after="0" w:line="259" w:lineRule="auto"/>
              <w:rPr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sz w:val="24"/>
                <w:lang w:eastAsia="it-IT"/>
              </w:rPr>
              <w:t>Scuola secondaria di I grado -  classi I</w:t>
            </w:r>
          </w:p>
        </w:tc>
      </w:tr>
      <w:tr w:rsidR="008C6158" w:rsidRPr="001D3C8D" w14:paraId="6E5B5B79" w14:textId="77777777" w:rsidTr="00FF0384">
        <w:tblPrEx>
          <w:tblCellMar>
            <w:left w:w="101" w:type="dxa"/>
            <w:right w:w="105" w:type="dxa"/>
          </w:tblCellMar>
        </w:tblPrEx>
        <w:trPr>
          <w:trHeight w:val="281"/>
        </w:trPr>
        <w:tc>
          <w:tcPr>
            <w:tcW w:w="9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C9ACC" w14:textId="7DA74AAC" w:rsidR="008C6158" w:rsidRPr="00B502C6" w:rsidRDefault="008C6158" w:rsidP="00FF0384">
            <w:pPr>
              <w:spacing w:after="0" w:line="259" w:lineRule="auto"/>
              <w:ind w:left="39"/>
              <w:jc w:val="center"/>
              <w:rPr>
                <w:b/>
                <w:bCs/>
                <w:color w:val="000000"/>
                <w:lang w:eastAsia="it-IT"/>
              </w:rPr>
            </w:pPr>
            <w:r w:rsidRPr="00B502C6">
              <w:rPr>
                <w:b/>
                <w:bCs/>
                <w:color w:val="000000"/>
                <w:sz w:val="28"/>
                <w:szCs w:val="24"/>
                <w:lang w:eastAsia="it-IT"/>
              </w:rPr>
              <w:t xml:space="preserve"> MODULO </w:t>
            </w:r>
            <w:r>
              <w:rPr>
                <w:b/>
                <w:bCs/>
                <w:color w:val="000000"/>
                <w:sz w:val="28"/>
                <w:szCs w:val="24"/>
                <w:lang w:eastAsia="it-IT"/>
              </w:rPr>
              <w:t>5</w:t>
            </w:r>
            <w:r>
              <w:rPr>
                <w:rFonts w:eastAsia="Calibri"/>
                <w:b/>
                <w:bCs/>
                <w:color w:val="000000"/>
                <w:sz w:val="36"/>
                <w:szCs w:val="24"/>
                <w:lang w:eastAsia="it-IT"/>
              </w:rPr>
              <w:t xml:space="preserve"> </w:t>
            </w:r>
            <w:r w:rsidR="008D5491" w:rsidRPr="003E31C8">
              <w:rPr>
                <w:b/>
              </w:rPr>
              <w:t>10.</w:t>
            </w:r>
            <w:r w:rsidR="008D5491">
              <w:rPr>
                <w:b/>
              </w:rPr>
              <w:t>2</w:t>
            </w:r>
            <w:r w:rsidR="008D5491" w:rsidRPr="003E31C8">
              <w:rPr>
                <w:b/>
              </w:rPr>
              <w:t>.</w:t>
            </w:r>
            <w:r w:rsidR="008D5491">
              <w:rPr>
                <w:b/>
              </w:rPr>
              <w:t>2</w:t>
            </w:r>
            <w:r w:rsidR="008D5491" w:rsidRPr="003E31C8">
              <w:rPr>
                <w:b/>
              </w:rPr>
              <w:t>A-FSEPON-CA-2021-3</w:t>
            </w:r>
            <w:r w:rsidR="008D5491">
              <w:rPr>
                <w:b/>
              </w:rPr>
              <w:t>68</w:t>
            </w:r>
            <w:r w:rsidR="008D5491" w:rsidRPr="003E31C8">
              <w:rPr>
                <w:b/>
              </w:rPr>
              <w:t>.</w:t>
            </w:r>
          </w:p>
        </w:tc>
      </w:tr>
      <w:tr w:rsidR="008C6158" w:rsidRPr="001D3C8D" w14:paraId="45D17287" w14:textId="77777777" w:rsidTr="00FF0384">
        <w:tblPrEx>
          <w:tblCellMar>
            <w:left w:w="101" w:type="dxa"/>
            <w:right w:w="105" w:type="dxa"/>
          </w:tblCellMar>
        </w:tblPrEx>
        <w:trPr>
          <w:trHeight w:val="302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2938" w14:textId="77777777" w:rsidR="008C6158" w:rsidRPr="001D3C8D" w:rsidRDefault="008C6158" w:rsidP="00FF0384">
            <w:pPr>
              <w:spacing w:after="0" w:line="259" w:lineRule="auto"/>
              <w:ind w:left="24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t>Titolo modulo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7115A" w14:textId="7510AA37" w:rsidR="008C6158" w:rsidRPr="008F7B5E" w:rsidRDefault="008D5491" w:rsidP="00FF0384">
            <w:pPr>
              <w:spacing w:after="0" w:line="259" w:lineRule="auto"/>
              <w:ind w:left="43"/>
              <w:rPr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sz w:val="26"/>
                <w:lang w:eastAsia="it-IT"/>
              </w:rPr>
              <w:t>POTENZIAMOCI</w:t>
            </w:r>
          </w:p>
        </w:tc>
      </w:tr>
      <w:tr w:rsidR="008C6158" w:rsidRPr="001D3C8D" w14:paraId="4B47B73F" w14:textId="77777777" w:rsidTr="00FF0384">
        <w:tblPrEx>
          <w:tblCellMar>
            <w:left w:w="101" w:type="dxa"/>
            <w:right w:w="105" w:type="dxa"/>
          </w:tblCellMar>
        </w:tblPrEx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36DCD" w14:textId="77777777" w:rsidR="008C6158" w:rsidRPr="001D3C8D" w:rsidRDefault="008C6158" w:rsidP="00FF0384">
            <w:pPr>
              <w:spacing w:after="0" w:line="259" w:lineRule="auto"/>
              <w:ind w:left="17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t>Tipo modulo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07308" w14:textId="7AB34AD2" w:rsidR="00BC1AF8" w:rsidRPr="00BC1AF8" w:rsidRDefault="00BC1AF8" w:rsidP="00BC1AF8">
            <w:pPr>
              <w:spacing w:after="0" w:line="259" w:lineRule="auto"/>
              <w:ind w:left="29"/>
              <w:rPr>
                <w:color w:val="000000"/>
                <w:sz w:val="24"/>
                <w:lang w:eastAsia="it-IT"/>
              </w:rPr>
            </w:pPr>
            <w:r w:rsidRPr="00BC1AF8">
              <w:rPr>
                <w:color w:val="000000"/>
                <w:sz w:val="24"/>
                <w:lang w:eastAsia="it-IT"/>
              </w:rPr>
              <w:t>Competenza in Scienze, Tecnologie,</w:t>
            </w:r>
            <w:r>
              <w:rPr>
                <w:color w:val="000000"/>
                <w:sz w:val="24"/>
                <w:lang w:eastAsia="it-IT"/>
              </w:rPr>
              <w:t xml:space="preserve"> </w:t>
            </w:r>
            <w:r w:rsidRPr="00BC1AF8">
              <w:rPr>
                <w:color w:val="000000"/>
                <w:sz w:val="24"/>
                <w:lang w:eastAsia="it-IT"/>
              </w:rPr>
              <w:t>Ingegneria e Matematica (STEM)</w:t>
            </w:r>
          </w:p>
          <w:p w14:paraId="5D381342" w14:textId="2300441A" w:rsidR="008C6158" w:rsidRPr="00E6589C" w:rsidRDefault="00BC1AF8" w:rsidP="00BC1AF8">
            <w:pPr>
              <w:spacing w:after="0" w:line="259" w:lineRule="auto"/>
              <w:ind w:left="29"/>
              <w:rPr>
                <w:color w:val="000000"/>
                <w:highlight w:val="yellow"/>
                <w:lang w:eastAsia="it-IT"/>
              </w:rPr>
            </w:pPr>
            <w:r w:rsidRPr="00BC1AF8">
              <w:rPr>
                <w:color w:val="000000"/>
                <w:sz w:val="24"/>
                <w:lang w:eastAsia="it-IT"/>
              </w:rPr>
              <w:t>(potenziamento in matematica,</w:t>
            </w:r>
            <w:r>
              <w:rPr>
                <w:color w:val="000000"/>
                <w:sz w:val="24"/>
                <w:lang w:eastAsia="it-IT"/>
              </w:rPr>
              <w:t xml:space="preserve"> </w:t>
            </w:r>
            <w:r w:rsidRPr="00BC1AF8">
              <w:rPr>
                <w:color w:val="000000"/>
                <w:sz w:val="24"/>
                <w:lang w:eastAsia="it-IT"/>
              </w:rPr>
              <w:t>scienze, tecnologia, etc.)</w:t>
            </w:r>
          </w:p>
        </w:tc>
      </w:tr>
      <w:tr w:rsidR="008C6158" w:rsidRPr="001D3C8D" w14:paraId="253D5CA3" w14:textId="77777777" w:rsidTr="00FF0384">
        <w:tblPrEx>
          <w:tblCellMar>
            <w:left w:w="101" w:type="dxa"/>
            <w:right w:w="105" w:type="dxa"/>
          </w:tblCellMar>
        </w:tblPrEx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B517A" w14:textId="77777777" w:rsidR="008C6158" w:rsidRPr="001D3C8D" w:rsidRDefault="008C6158" w:rsidP="00FF0384">
            <w:pPr>
              <w:spacing w:after="0" w:line="259" w:lineRule="auto"/>
              <w:ind w:left="3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t>Numero ore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196A7" w14:textId="77777777" w:rsidR="008C6158" w:rsidRPr="001D3C8D" w:rsidRDefault="008C6158" w:rsidP="00FF0384">
            <w:pPr>
              <w:spacing w:after="0" w:line="259" w:lineRule="auto"/>
              <w:ind w:left="7"/>
              <w:rPr>
                <w:color w:val="000000"/>
                <w:lang w:eastAsia="it-IT"/>
              </w:rPr>
            </w:pPr>
            <w:r w:rsidRPr="001D3C8D">
              <w:rPr>
                <w:rFonts w:eastAsia="Calibri"/>
                <w:color w:val="000000"/>
                <w:sz w:val="24"/>
                <w:lang w:eastAsia="it-IT"/>
              </w:rPr>
              <w:t>30</w:t>
            </w:r>
          </w:p>
        </w:tc>
      </w:tr>
      <w:tr w:rsidR="008D5491" w:rsidRPr="001D3C8D" w14:paraId="2CE7CF12" w14:textId="77777777" w:rsidTr="00FF0384">
        <w:tblPrEx>
          <w:tblCellMar>
            <w:left w:w="101" w:type="dxa"/>
            <w:right w:w="105" w:type="dxa"/>
          </w:tblCellMar>
        </w:tblPrEx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79622" w14:textId="77777777" w:rsidR="008D5491" w:rsidRPr="001D3C8D" w:rsidRDefault="008D5491" w:rsidP="008D5491">
            <w:pPr>
              <w:spacing w:after="0" w:line="259" w:lineRule="auto"/>
              <w:ind w:left="3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t>Destinatari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ECED" w14:textId="51BDC9F0" w:rsidR="008D5491" w:rsidRDefault="008D5491" w:rsidP="008D5491">
            <w:pPr>
              <w:spacing w:after="0" w:line="259" w:lineRule="auto"/>
              <w:rPr>
                <w:b/>
                <w:color w:val="000000"/>
                <w:sz w:val="24"/>
                <w:lang w:eastAsia="it-IT"/>
              </w:rPr>
            </w:pPr>
            <w:r>
              <w:rPr>
                <w:b/>
                <w:color w:val="000000"/>
                <w:sz w:val="24"/>
                <w:lang w:eastAsia="it-IT"/>
              </w:rPr>
              <w:t>S</w:t>
            </w:r>
            <w:r w:rsidRPr="003E31C8">
              <w:rPr>
                <w:b/>
                <w:color w:val="000000"/>
                <w:sz w:val="24"/>
                <w:lang w:eastAsia="it-IT"/>
              </w:rPr>
              <w:t xml:space="preserve">cuola Primaria - classi </w:t>
            </w:r>
            <w:r>
              <w:rPr>
                <w:b/>
                <w:color w:val="000000"/>
                <w:sz w:val="24"/>
                <w:lang w:eastAsia="it-IT"/>
              </w:rPr>
              <w:t xml:space="preserve"> V </w:t>
            </w:r>
          </w:p>
          <w:p w14:paraId="29E763AE" w14:textId="477B13CB" w:rsidR="008D5491" w:rsidRPr="001D3C8D" w:rsidRDefault="008D5491" w:rsidP="008D5491">
            <w:pPr>
              <w:spacing w:after="0" w:line="259" w:lineRule="auto"/>
              <w:rPr>
                <w:color w:val="000000"/>
                <w:lang w:eastAsia="it-IT"/>
              </w:rPr>
            </w:pPr>
            <w:r>
              <w:rPr>
                <w:b/>
                <w:color w:val="000000"/>
                <w:sz w:val="24"/>
                <w:lang w:eastAsia="it-IT"/>
              </w:rPr>
              <w:t>Scuola secondaria di I grado -  classi I</w:t>
            </w:r>
          </w:p>
        </w:tc>
      </w:tr>
      <w:tr w:rsidR="008D5491" w:rsidRPr="001D3C8D" w14:paraId="14F362B3" w14:textId="77777777" w:rsidTr="00FF0384">
        <w:tblPrEx>
          <w:tblCellMar>
            <w:top w:w="38" w:type="dxa"/>
            <w:left w:w="101" w:type="dxa"/>
            <w:right w:w="108" w:type="dxa"/>
          </w:tblCellMar>
        </w:tblPrEx>
        <w:trPr>
          <w:trHeight w:val="281"/>
        </w:trPr>
        <w:tc>
          <w:tcPr>
            <w:tcW w:w="9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FBC9B" w14:textId="798CC7EE" w:rsidR="008D5491" w:rsidRPr="00B502C6" w:rsidRDefault="008D5491" w:rsidP="008D5491">
            <w:pPr>
              <w:spacing w:after="0" w:line="259" w:lineRule="auto"/>
              <w:ind w:left="36"/>
              <w:jc w:val="center"/>
              <w:rPr>
                <w:b/>
                <w:bCs/>
                <w:color w:val="000000"/>
                <w:lang w:eastAsia="it-IT"/>
              </w:rPr>
            </w:pPr>
            <w:r w:rsidRPr="00B502C6">
              <w:rPr>
                <w:b/>
                <w:bCs/>
                <w:color w:val="000000"/>
                <w:sz w:val="28"/>
                <w:szCs w:val="24"/>
                <w:lang w:eastAsia="it-IT"/>
              </w:rPr>
              <w:t xml:space="preserve">MODULO </w:t>
            </w:r>
            <w:r>
              <w:rPr>
                <w:b/>
                <w:bCs/>
                <w:color w:val="000000"/>
                <w:sz w:val="28"/>
                <w:szCs w:val="24"/>
                <w:lang w:eastAsia="it-IT"/>
              </w:rPr>
              <w:t>6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3E31C8">
              <w:rPr>
                <w:b/>
              </w:rPr>
              <w:t>10.</w:t>
            </w:r>
            <w:r>
              <w:rPr>
                <w:b/>
              </w:rPr>
              <w:t>2</w:t>
            </w:r>
            <w:r w:rsidRPr="003E31C8">
              <w:rPr>
                <w:b/>
              </w:rPr>
              <w:t>.</w:t>
            </w:r>
            <w:r>
              <w:rPr>
                <w:b/>
              </w:rPr>
              <w:t>2</w:t>
            </w:r>
            <w:r w:rsidRPr="003E31C8">
              <w:rPr>
                <w:b/>
              </w:rPr>
              <w:t>A-FSEPON-CA-2021-3</w:t>
            </w:r>
            <w:r>
              <w:rPr>
                <w:b/>
              </w:rPr>
              <w:t>68</w:t>
            </w:r>
            <w:r w:rsidRPr="003E31C8">
              <w:rPr>
                <w:b/>
              </w:rPr>
              <w:t>.</w:t>
            </w:r>
          </w:p>
        </w:tc>
      </w:tr>
      <w:tr w:rsidR="008D5491" w:rsidRPr="001D3C8D" w14:paraId="5980733C" w14:textId="77777777" w:rsidTr="00FF0384">
        <w:tblPrEx>
          <w:tblCellMar>
            <w:top w:w="38" w:type="dxa"/>
            <w:left w:w="101" w:type="dxa"/>
            <w:right w:w="108" w:type="dxa"/>
          </w:tblCellMar>
        </w:tblPrEx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E1F14" w14:textId="77777777" w:rsidR="008D5491" w:rsidRPr="003E31C8" w:rsidRDefault="008D5491" w:rsidP="008D5491">
            <w:pPr>
              <w:spacing w:after="0" w:line="259" w:lineRule="auto"/>
              <w:ind w:left="22"/>
              <w:rPr>
                <w:b/>
                <w:color w:val="000000"/>
                <w:lang w:eastAsia="it-IT"/>
              </w:rPr>
            </w:pPr>
            <w:r w:rsidRPr="003E31C8">
              <w:rPr>
                <w:b/>
                <w:color w:val="000000"/>
                <w:sz w:val="24"/>
                <w:lang w:eastAsia="it-IT"/>
              </w:rPr>
              <w:t>Titolo modulo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B28FF" w14:textId="34FD35DB" w:rsidR="008D5491" w:rsidRPr="003E31C8" w:rsidRDefault="008D5491" w:rsidP="008D5491">
            <w:pPr>
              <w:spacing w:after="0" w:line="259" w:lineRule="auto"/>
              <w:ind w:left="43"/>
              <w:rPr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sz w:val="26"/>
                <w:lang w:eastAsia="it-IT"/>
              </w:rPr>
              <w:t>RETE SENZA FILI</w:t>
            </w:r>
          </w:p>
        </w:tc>
      </w:tr>
      <w:tr w:rsidR="008D5491" w:rsidRPr="001D3C8D" w14:paraId="0A35D136" w14:textId="77777777" w:rsidTr="00FF0384">
        <w:tblPrEx>
          <w:tblCellMar>
            <w:top w:w="38" w:type="dxa"/>
            <w:left w:w="101" w:type="dxa"/>
            <w:right w:w="108" w:type="dxa"/>
          </w:tblCellMar>
        </w:tblPrEx>
        <w:trPr>
          <w:trHeight w:val="302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1B245" w14:textId="77777777" w:rsidR="008D5491" w:rsidRPr="001D3C8D" w:rsidRDefault="008D5491" w:rsidP="008D5491">
            <w:pPr>
              <w:spacing w:after="0" w:line="259" w:lineRule="auto"/>
              <w:ind w:left="22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t>Tipo modulo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ACEB5" w14:textId="29583E59" w:rsidR="00BC1AF8" w:rsidRPr="00BC1AF8" w:rsidRDefault="00BC1AF8" w:rsidP="00BC1AF8">
            <w:pPr>
              <w:spacing w:after="0" w:line="259" w:lineRule="auto"/>
              <w:ind w:left="22"/>
              <w:rPr>
                <w:color w:val="000000"/>
                <w:sz w:val="24"/>
                <w:lang w:eastAsia="it-IT"/>
              </w:rPr>
            </w:pPr>
            <w:r w:rsidRPr="00BC1AF8">
              <w:rPr>
                <w:color w:val="000000"/>
                <w:sz w:val="24"/>
                <w:lang w:eastAsia="it-IT"/>
              </w:rPr>
              <w:t>Competenza digitale</w:t>
            </w:r>
            <w:r>
              <w:rPr>
                <w:color w:val="000000"/>
                <w:sz w:val="24"/>
                <w:lang w:eastAsia="it-IT"/>
              </w:rPr>
              <w:t xml:space="preserve"> </w:t>
            </w:r>
            <w:r w:rsidRPr="00BC1AF8">
              <w:rPr>
                <w:color w:val="000000"/>
                <w:sz w:val="24"/>
                <w:lang w:eastAsia="it-IT"/>
              </w:rPr>
              <w:t>(potenziamento delle competenze</w:t>
            </w:r>
          </w:p>
          <w:p w14:paraId="1AB0C302" w14:textId="4B016810" w:rsidR="008D5491" w:rsidRPr="008D5491" w:rsidRDefault="00BC1AF8" w:rsidP="00BC1AF8">
            <w:pPr>
              <w:spacing w:after="0" w:line="259" w:lineRule="auto"/>
              <w:ind w:left="22"/>
              <w:rPr>
                <w:color w:val="000000"/>
                <w:highlight w:val="yellow"/>
                <w:lang w:eastAsia="it-IT"/>
              </w:rPr>
            </w:pPr>
            <w:r w:rsidRPr="00BC1AF8">
              <w:rPr>
                <w:color w:val="000000"/>
                <w:sz w:val="24"/>
                <w:lang w:eastAsia="it-IT"/>
              </w:rPr>
              <w:t xml:space="preserve">digitali e di informatica, </w:t>
            </w:r>
            <w:r w:rsidRPr="00BC1AF8">
              <w:rPr>
                <w:i/>
                <w:iCs/>
                <w:color w:val="000000"/>
                <w:sz w:val="24"/>
                <w:lang w:eastAsia="it-IT"/>
              </w:rPr>
              <w:t xml:space="preserve">coding </w:t>
            </w:r>
            <w:r w:rsidRPr="00BC1AF8">
              <w:rPr>
                <w:color w:val="000000"/>
                <w:sz w:val="24"/>
                <w:lang w:eastAsia="it-IT"/>
              </w:rPr>
              <w:t>e</w:t>
            </w:r>
            <w:r>
              <w:rPr>
                <w:color w:val="000000"/>
                <w:sz w:val="24"/>
                <w:lang w:eastAsia="it-IT"/>
              </w:rPr>
              <w:t xml:space="preserve"> </w:t>
            </w:r>
            <w:r w:rsidRPr="00BC1AF8">
              <w:rPr>
                <w:color w:val="000000"/>
                <w:sz w:val="24"/>
                <w:lang w:eastAsia="it-IT"/>
              </w:rPr>
              <w:t xml:space="preserve">robotica, </w:t>
            </w:r>
            <w:r w:rsidRPr="00BC1AF8">
              <w:rPr>
                <w:i/>
                <w:iCs/>
                <w:color w:val="000000"/>
                <w:sz w:val="24"/>
                <w:lang w:eastAsia="it-IT"/>
              </w:rPr>
              <w:t xml:space="preserve">tinkering </w:t>
            </w:r>
            <w:r w:rsidRPr="00BC1AF8">
              <w:rPr>
                <w:color w:val="000000"/>
                <w:sz w:val="24"/>
                <w:lang w:eastAsia="it-IT"/>
              </w:rPr>
              <w:t xml:space="preserve">e </w:t>
            </w:r>
            <w:r w:rsidRPr="00BC1AF8">
              <w:rPr>
                <w:i/>
                <w:iCs/>
                <w:color w:val="000000"/>
                <w:sz w:val="24"/>
                <w:lang w:eastAsia="it-IT"/>
              </w:rPr>
              <w:t>making</w:t>
            </w:r>
            <w:r w:rsidRPr="00BC1AF8">
              <w:rPr>
                <w:color w:val="000000"/>
                <w:sz w:val="24"/>
                <w:lang w:eastAsia="it-IT"/>
              </w:rPr>
              <w:t xml:space="preserve">, </w:t>
            </w:r>
            <w:r w:rsidRPr="00BC1AF8">
              <w:rPr>
                <w:i/>
                <w:iCs/>
                <w:color w:val="000000"/>
                <w:sz w:val="24"/>
                <w:lang w:eastAsia="it-IT"/>
              </w:rPr>
              <w:t>media</w:t>
            </w:r>
            <w:r>
              <w:rPr>
                <w:i/>
                <w:iCs/>
                <w:color w:val="000000"/>
                <w:sz w:val="24"/>
                <w:lang w:eastAsia="it-IT"/>
              </w:rPr>
              <w:t xml:space="preserve"> </w:t>
            </w:r>
            <w:r w:rsidRPr="00BC1AF8">
              <w:rPr>
                <w:i/>
                <w:iCs/>
                <w:color w:val="000000"/>
                <w:sz w:val="24"/>
                <w:lang w:eastAsia="it-IT"/>
              </w:rPr>
              <w:t>education</w:t>
            </w:r>
            <w:r w:rsidRPr="00BC1AF8">
              <w:rPr>
                <w:color w:val="000000"/>
                <w:sz w:val="24"/>
                <w:lang w:eastAsia="it-IT"/>
              </w:rPr>
              <w:t>, etc.)</w:t>
            </w:r>
          </w:p>
        </w:tc>
      </w:tr>
      <w:tr w:rsidR="008D5491" w:rsidRPr="001D3C8D" w14:paraId="3177401E" w14:textId="77777777" w:rsidTr="00FF0384">
        <w:tblPrEx>
          <w:tblCellMar>
            <w:top w:w="38" w:type="dxa"/>
            <w:left w:w="101" w:type="dxa"/>
            <w:right w:w="108" w:type="dxa"/>
          </w:tblCellMar>
        </w:tblPrEx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B9EA1" w14:textId="77777777" w:rsidR="008D5491" w:rsidRPr="001D3C8D" w:rsidRDefault="008D5491" w:rsidP="008D5491">
            <w:pPr>
              <w:spacing w:after="0" w:line="259" w:lineRule="auto"/>
              <w:ind w:left="7"/>
              <w:rPr>
                <w:color w:val="000000"/>
                <w:lang w:eastAsia="it-IT"/>
              </w:rPr>
            </w:pPr>
            <w:r w:rsidRPr="001D3C8D">
              <w:rPr>
                <w:color w:val="000000"/>
                <w:sz w:val="24"/>
                <w:lang w:eastAsia="it-IT"/>
              </w:rPr>
              <w:lastRenderedPageBreak/>
              <w:t>Numero ore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177A2" w14:textId="77777777" w:rsidR="008D5491" w:rsidRPr="001D3C8D" w:rsidRDefault="008D5491" w:rsidP="008D5491">
            <w:pPr>
              <w:spacing w:after="0" w:line="259" w:lineRule="auto"/>
              <w:ind w:left="14"/>
              <w:rPr>
                <w:color w:val="000000"/>
                <w:lang w:eastAsia="it-IT"/>
              </w:rPr>
            </w:pPr>
            <w:r w:rsidRPr="001D3C8D">
              <w:rPr>
                <w:rFonts w:eastAsia="Calibri"/>
                <w:color w:val="000000"/>
                <w:lang w:eastAsia="it-IT"/>
              </w:rPr>
              <w:t>30</w:t>
            </w:r>
          </w:p>
        </w:tc>
      </w:tr>
      <w:tr w:rsidR="008D5491" w:rsidRPr="001D3C8D" w14:paraId="2E540371" w14:textId="77777777" w:rsidTr="00FF0384">
        <w:tblPrEx>
          <w:tblCellMar>
            <w:top w:w="38" w:type="dxa"/>
            <w:left w:w="101" w:type="dxa"/>
            <w:right w:w="108" w:type="dxa"/>
          </w:tblCellMar>
        </w:tblPrEx>
        <w:trPr>
          <w:trHeight w:val="281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39690" w14:textId="77777777" w:rsidR="008D5491" w:rsidRPr="003E31C8" w:rsidRDefault="008D5491" w:rsidP="008D5491">
            <w:pPr>
              <w:spacing w:after="0" w:line="259" w:lineRule="auto"/>
              <w:ind w:left="7"/>
              <w:rPr>
                <w:color w:val="000000"/>
                <w:lang w:eastAsia="it-IT"/>
              </w:rPr>
            </w:pPr>
            <w:r w:rsidRPr="003E31C8">
              <w:rPr>
                <w:color w:val="000000"/>
                <w:sz w:val="24"/>
                <w:lang w:eastAsia="it-IT"/>
              </w:rPr>
              <w:t>Destinatari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40016" w14:textId="753E0EFD" w:rsidR="008D5491" w:rsidRPr="003E31C8" w:rsidRDefault="008D5491" w:rsidP="008D5491">
            <w:pPr>
              <w:spacing w:after="0" w:line="259" w:lineRule="auto"/>
              <w:rPr>
                <w:color w:val="000000"/>
                <w:lang w:eastAsia="it-IT"/>
              </w:rPr>
            </w:pPr>
            <w:r>
              <w:rPr>
                <w:b/>
                <w:color w:val="000000"/>
                <w:sz w:val="24"/>
                <w:lang w:eastAsia="it-IT"/>
              </w:rPr>
              <w:t>Scuola secondaria di I grado -  classi II - III</w:t>
            </w:r>
          </w:p>
        </w:tc>
      </w:tr>
    </w:tbl>
    <w:p w14:paraId="4CAC87C8" w14:textId="11E1DD59" w:rsidR="008C6158" w:rsidRDefault="008C6158" w:rsidP="001D3C8D">
      <w:pPr>
        <w:keepNext/>
        <w:keepLines/>
        <w:spacing w:after="0" w:line="259" w:lineRule="auto"/>
        <w:ind w:left="154" w:hanging="10"/>
        <w:jc w:val="center"/>
        <w:outlineLvl w:val="0"/>
        <w:rPr>
          <w:color w:val="000000"/>
          <w:sz w:val="24"/>
          <w:lang w:eastAsia="it-IT"/>
        </w:rPr>
      </w:pPr>
    </w:p>
    <w:p w14:paraId="20F56312" w14:textId="77777777" w:rsidR="008C6158" w:rsidRDefault="008C6158" w:rsidP="001D3C8D">
      <w:pPr>
        <w:keepNext/>
        <w:keepLines/>
        <w:spacing w:after="0" w:line="259" w:lineRule="auto"/>
        <w:ind w:left="154" w:hanging="10"/>
        <w:jc w:val="center"/>
        <w:outlineLvl w:val="0"/>
        <w:rPr>
          <w:color w:val="000000"/>
          <w:sz w:val="24"/>
          <w:lang w:eastAsia="it-IT"/>
        </w:rPr>
      </w:pPr>
    </w:p>
    <w:p w14:paraId="33CCE9AF" w14:textId="77777777" w:rsidR="008C6158" w:rsidRDefault="008C6158" w:rsidP="001D3C8D">
      <w:pPr>
        <w:keepNext/>
        <w:keepLines/>
        <w:spacing w:after="0" w:line="259" w:lineRule="auto"/>
        <w:ind w:left="154" w:hanging="10"/>
        <w:jc w:val="center"/>
        <w:outlineLvl w:val="0"/>
        <w:rPr>
          <w:color w:val="000000"/>
          <w:sz w:val="24"/>
          <w:lang w:eastAsia="it-IT"/>
        </w:rPr>
      </w:pPr>
    </w:p>
    <w:p w14:paraId="2E2C7537" w14:textId="28071C14" w:rsidR="001D3C8D" w:rsidRPr="001D3C8D" w:rsidRDefault="001D3C8D" w:rsidP="001D3C8D">
      <w:pPr>
        <w:keepNext/>
        <w:keepLines/>
        <w:spacing w:after="0" w:line="259" w:lineRule="auto"/>
        <w:ind w:left="154" w:hanging="10"/>
        <w:jc w:val="center"/>
        <w:outlineLvl w:val="0"/>
        <w:rPr>
          <w:color w:val="000000"/>
          <w:sz w:val="24"/>
          <w:lang w:eastAsia="it-IT"/>
        </w:rPr>
      </w:pPr>
      <w:r w:rsidRPr="001D3C8D">
        <w:rPr>
          <w:color w:val="000000"/>
          <w:sz w:val="24"/>
          <w:lang w:eastAsia="it-IT"/>
        </w:rPr>
        <w:t>Art. 3 - Criteri per l'accoglimento delle domande</w:t>
      </w:r>
    </w:p>
    <w:p w14:paraId="7A997E11" w14:textId="3A513926" w:rsidR="001D3C8D" w:rsidRPr="001D3C8D" w:rsidRDefault="001D3C8D" w:rsidP="001D3C8D">
      <w:pPr>
        <w:spacing w:after="251" w:line="247" w:lineRule="auto"/>
        <w:ind w:left="593" w:right="14" w:hanging="3"/>
        <w:jc w:val="both"/>
        <w:rPr>
          <w:color w:val="000000"/>
          <w:lang w:eastAsia="it-IT"/>
        </w:rPr>
      </w:pPr>
      <w:r w:rsidRPr="001D3C8D">
        <w:rPr>
          <w:color w:val="000000"/>
          <w:lang w:eastAsia="it-IT"/>
        </w:rPr>
        <w:t xml:space="preserve">Considerato che ciascun modulo potrà accogliere un numero di iscritti pari a </w:t>
      </w:r>
      <w:r w:rsidR="00C51D9C">
        <w:rPr>
          <w:color w:val="000000"/>
          <w:lang w:eastAsia="it-IT"/>
        </w:rPr>
        <w:t>20/25</w:t>
      </w:r>
      <w:r w:rsidRPr="001D3C8D">
        <w:rPr>
          <w:color w:val="000000"/>
          <w:lang w:eastAsia="it-IT"/>
        </w:rPr>
        <w:t>, nel caso di iscrizioni in esubero si terrà conto del numero di protocollo apposto dalla segreteria scolastica. Gli alunni eventualmente esclusi avranno la possibilità di partecipare ad altri corsi a partire dal prossimo settembre.</w:t>
      </w:r>
      <w:r w:rsidRPr="001D3C8D">
        <w:rPr>
          <w:noProof/>
          <w:color w:val="000000"/>
          <w:lang w:eastAsia="it-IT"/>
        </w:rPr>
        <w:drawing>
          <wp:inline distT="0" distB="0" distL="0" distR="0" wp14:anchorId="21477C32" wp14:editId="4E745671">
            <wp:extent cx="4572" cy="4572"/>
            <wp:effectExtent l="0" t="0" r="0" b="0"/>
            <wp:docPr id="12503" name="Picture 12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3" name="Picture 125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5021" w14:textId="77777777" w:rsidR="001D3C8D" w:rsidRPr="001D3C8D" w:rsidRDefault="001D3C8D" w:rsidP="001D3C8D">
      <w:pPr>
        <w:spacing w:after="0" w:line="259" w:lineRule="auto"/>
        <w:ind w:left="154" w:right="29" w:hanging="10"/>
        <w:jc w:val="center"/>
        <w:rPr>
          <w:color w:val="000000"/>
          <w:lang w:eastAsia="it-IT"/>
        </w:rPr>
      </w:pPr>
      <w:r w:rsidRPr="001D3C8D">
        <w:rPr>
          <w:color w:val="000000"/>
          <w:sz w:val="24"/>
          <w:lang w:eastAsia="it-IT"/>
        </w:rPr>
        <w:t>Art. 4 — Tempi di attuazione.</w:t>
      </w:r>
    </w:p>
    <w:p w14:paraId="54BCE8DD" w14:textId="1CB722E5" w:rsidR="001D3C8D" w:rsidRPr="001D3C8D" w:rsidRDefault="001D3C8D" w:rsidP="001D3C8D">
      <w:pPr>
        <w:spacing w:after="244" w:line="247" w:lineRule="auto"/>
        <w:ind w:left="449" w:right="454" w:hanging="3"/>
        <w:jc w:val="both"/>
        <w:rPr>
          <w:color w:val="000000"/>
          <w:lang w:eastAsia="it-IT"/>
        </w:rPr>
      </w:pPr>
      <w:r w:rsidRPr="001D3C8D">
        <w:rPr>
          <w:color w:val="000000"/>
          <w:lang w:eastAsia="it-IT"/>
        </w:rPr>
        <w:t xml:space="preserve">ln presenza di iscrizioni, i moduli saranno attivati </w:t>
      </w:r>
      <w:r w:rsidR="008C6158">
        <w:rPr>
          <w:color w:val="000000"/>
          <w:lang w:eastAsia="it-IT"/>
        </w:rPr>
        <w:t>presumibilmente nel periodo settembre-ottobre</w:t>
      </w:r>
      <w:r w:rsidRPr="001D3C8D">
        <w:rPr>
          <w:color w:val="000000"/>
          <w:lang w:eastAsia="it-IT"/>
        </w:rPr>
        <w:t xml:space="preserve"> 2021 e conclusi entro la </w:t>
      </w:r>
      <w:r w:rsidR="00E83B05">
        <w:rPr>
          <w:color w:val="000000"/>
          <w:lang w:eastAsia="it-IT"/>
        </w:rPr>
        <w:t>fine</w:t>
      </w:r>
      <w:r w:rsidRPr="001D3C8D">
        <w:rPr>
          <w:color w:val="000000"/>
          <w:lang w:eastAsia="it-IT"/>
        </w:rPr>
        <w:t xml:space="preserve"> di luglio. ln caso di richieste di iscrizioni non sufficie</w:t>
      </w:r>
      <w:r w:rsidR="00E83B05">
        <w:rPr>
          <w:color w:val="000000"/>
          <w:lang w:eastAsia="it-IT"/>
        </w:rPr>
        <w:t>nti</w:t>
      </w:r>
      <w:r w:rsidR="008C6158">
        <w:rPr>
          <w:color w:val="000000"/>
          <w:lang w:eastAsia="it-IT"/>
        </w:rPr>
        <w:t xml:space="preserve"> sarà riaperto il bando di partecipazione</w:t>
      </w:r>
      <w:r w:rsidRPr="001D3C8D">
        <w:rPr>
          <w:color w:val="000000"/>
          <w:lang w:eastAsia="it-IT"/>
        </w:rPr>
        <w:t>.</w:t>
      </w:r>
    </w:p>
    <w:p w14:paraId="6E3E4F42" w14:textId="77777777" w:rsidR="00E83B05" w:rsidRDefault="001D3C8D" w:rsidP="00E83B05">
      <w:pPr>
        <w:spacing w:after="3" w:line="247" w:lineRule="auto"/>
        <w:ind w:left="3293" w:right="3730" w:firstLine="247"/>
        <w:jc w:val="center"/>
        <w:rPr>
          <w:color w:val="000000"/>
          <w:lang w:eastAsia="it-IT"/>
        </w:rPr>
      </w:pPr>
      <w:r w:rsidRPr="001D3C8D">
        <w:rPr>
          <w:color w:val="000000"/>
          <w:lang w:eastAsia="it-IT"/>
        </w:rPr>
        <w:t xml:space="preserve">Art. 5 </w:t>
      </w:r>
      <w:r w:rsidR="00E83B05">
        <w:rPr>
          <w:color w:val="000000"/>
          <w:lang w:eastAsia="it-IT"/>
        </w:rPr>
        <w:t>–</w:t>
      </w:r>
      <w:r w:rsidRPr="001D3C8D">
        <w:rPr>
          <w:color w:val="000000"/>
          <w:lang w:eastAsia="it-IT"/>
        </w:rPr>
        <w:t xml:space="preserve"> Modalità di </w:t>
      </w:r>
      <w:r w:rsidR="00E83B05">
        <w:rPr>
          <w:color w:val="000000"/>
          <w:lang w:eastAsia="it-IT"/>
        </w:rPr>
        <w:t>d</w:t>
      </w:r>
      <w:r w:rsidR="00E83B05" w:rsidRPr="001D3C8D">
        <w:rPr>
          <w:color w:val="000000"/>
          <w:lang w:eastAsia="it-IT"/>
        </w:rPr>
        <w:t>iffusione</w:t>
      </w:r>
    </w:p>
    <w:p w14:paraId="6773832C" w14:textId="77777777" w:rsidR="00E83B05" w:rsidRDefault="00E83B05" w:rsidP="00E83B05">
      <w:pPr>
        <w:spacing w:after="3" w:line="247" w:lineRule="auto"/>
        <w:ind w:right="3730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        </w:t>
      </w:r>
      <w:r w:rsidR="001D3C8D" w:rsidRPr="001D3C8D">
        <w:rPr>
          <w:color w:val="000000"/>
          <w:lang w:eastAsia="it-IT"/>
        </w:rPr>
        <w:t xml:space="preserve">L'avviso è portato a conoscenza delle famiglie mediante pubblicazione: </w:t>
      </w:r>
    </w:p>
    <w:p w14:paraId="557C13E9" w14:textId="77777777" w:rsidR="001D3C8D" w:rsidRPr="001D3C8D" w:rsidRDefault="001D3C8D" w:rsidP="00E83B05">
      <w:pPr>
        <w:spacing w:after="3" w:line="247" w:lineRule="auto"/>
        <w:ind w:left="-461" w:right="3730" w:firstLine="887"/>
        <w:rPr>
          <w:color w:val="000000"/>
          <w:lang w:eastAsia="it-IT"/>
        </w:rPr>
      </w:pPr>
      <w:r w:rsidRPr="001D3C8D">
        <w:rPr>
          <w:noProof/>
          <w:color w:val="000000"/>
          <w:lang w:eastAsia="it-IT"/>
        </w:rPr>
        <w:drawing>
          <wp:inline distT="0" distB="0" distL="0" distR="0" wp14:anchorId="60250371" wp14:editId="0701F074">
            <wp:extent cx="50292" cy="50292"/>
            <wp:effectExtent l="0" t="0" r="0" b="0"/>
            <wp:docPr id="12504" name="Picture 12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4" name="Picture 125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C8D">
        <w:rPr>
          <w:color w:val="000000"/>
          <w:lang w:eastAsia="it-IT"/>
        </w:rPr>
        <w:t xml:space="preserve"> sul sito web - </w:t>
      </w:r>
    </w:p>
    <w:p w14:paraId="1414C530" w14:textId="77777777" w:rsidR="001D3C8D" w:rsidRPr="001D3C8D" w:rsidRDefault="001D3C8D" w:rsidP="00E83B05">
      <w:pPr>
        <w:spacing w:after="250" w:line="247" w:lineRule="auto"/>
        <w:ind w:left="122" w:right="1394" w:firstLine="367"/>
        <w:rPr>
          <w:color w:val="000000"/>
          <w:lang w:eastAsia="it-IT"/>
        </w:rPr>
      </w:pPr>
      <w:r w:rsidRPr="001D3C8D">
        <w:rPr>
          <w:color w:val="000000"/>
          <w:lang w:eastAsia="it-IT"/>
        </w:rPr>
        <w:t xml:space="preserve">• tramite il Registro Elettronico oltre alle consuete </w:t>
      </w:r>
      <w:r w:rsidR="00E83B05" w:rsidRPr="00E83B05">
        <w:rPr>
          <w:color w:val="000000"/>
          <w:lang w:eastAsia="it-IT"/>
        </w:rPr>
        <w:t>modalità per la pubblicità legale.</w:t>
      </w:r>
    </w:p>
    <w:p w14:paraId="7BDD795B" w14:textId="77777777" w:rsidR="001D3C8D" w:rsidRPr="001D3C8D" w:rsidRDefault="001D3C8D" w:rsidP="001D3C8D">
      <w:pPr>
        <w:spacing w:after="0" w:line="259" w:lineRule="auto"/>
        <w:ind w:left="427" w:right="583" w:hanging="10"/>
        <w:jc w:val="center"/>
        <w:rPr>
          <w:color w:val="000000"/>
          <w:lang w:eastAsia="it-IT"/>
        </w:rPr>
      </w:pPr>
      <w:r w:rsidRPr="001D3C8D">
        <w:rPr>
          <w:color w:val="000000"/>
          <w:lang w:eastAsia="it-IT"/>
        </w:rPr>
        <w:t>Art. 6 -Responsabile del Procedimento</w:t>
      </w:r>
    </w:p>
    <w:p w14:paraId="7A859DBA" w14:textId="77777777" w:rsidR="001D3C8D" w:rsidRPr="001D3C8D" w:rsidRDefault="001D3C8D" w:rsidP="001D3C8D">
      <w:pPr>
        <w:spacing w:after="436" w:line="247" w:lineRule="auto"/>
        <w:ind w:left="283" w:right="461" w:hanging="3"/>
        <w:jc w:val="both"/>
        <w:rPr>
          <w:color w:val="000000"/>
          <w:lang w:eastAsia="it-IT"/>
        </w:rPr>
      </w:pPr>
      <w:r w:rsidRPr="001D3C8D">
        <w:rPr>
          <w:color w:val="000000"/>
          <w:lang w:eastAsia="it-IT"/>
        </w:rPr>
        <w:t xml:space="preserve">Ai sensi di quanto disposto dall'art. 5 della Legge 7 agosto 1990, n. 241 e dall'art. 31 del D.Lgs. n. 50/2016, il responsabile unico del procedimento di cui al presente Avviso di selezione è il Dirigente Scolastico </w:t>
      </w:r>
      <w:r w:rsidR="00E83B05">
        <w:rPr>
          <w:color w:val="000000"/>
          <w:lang w:eastAsia="it-IT"/>
        </w:rPr>
        <w:t>prof. Diamante Marotta</w:t>
      </w:r>
      <w:r w:rsidRPr="001D3C8D">
        <w:rPr>
          <w:color w:val="000000"/>
          <w:lang w:eastAsia="it-IT"/>
        </w:rPr>
        <w:t>.</w:t>
      </w:r>
    </w:p>
    <w:p w14:paraId="7300EA91" w14:textId="77777777" w:rsidR="001D3C8D" w:rsidRPr="001D3C8D" w:rsidRDefault="001D3C8D" w:rsidP="001D3C8D">
      <w:pPr>
        <w:keepNext/>
        <w:keepLines/>
        <w:spacing w:after="0" w:line="259" w:lineRule="auto"/>
        <w:ind w:left="154" w:right="310" w:hanging="10"/>
        <w:jc w:val="center"/>
        <w:outlineLvl w:val="0"/>
        <w:rPr>
          <w:color w:val="000000"/>
          <w:sz w:val="24"/>
          <w:lang w:eastAsia="it-IT"/>
        </w:rPr>
      </w:pPr>
      <w:r w:rsidRPr="001D3C8D">
        <w:rPr>
          <w:color w:val="000000"/>
          <w:sz w:val="24"/>
          <w:lang w:eastAsia="it-IT"/>
        </w:rPr>
        <w:t>Art. 7 - Trattamento dei dati personali</w:t>
      </w:r>
    </w:p>
    <w:p w14:paraId="0533C294" w14:textId="77777777" w:rsidR="001D3C8D" w:rsidRPr="001D3C8D" w:rsidRDefault="001D3C8D" w:rsidP="001D3C8D">
      <w:pPr>
        <w:spacing w:after="258" w:line="247" w:lineRule="auto"/>
        <w:ind w:left="283" w:right="461" w:hanging="3"/>
        <w:jc w:val="both"/>
        <w:rPr>
          <w:color w:val="000000"/>
          <w:lang w:eastAsia="it-IT"/>
        </w:rPr>
      </w:pPr>
      <w:r w:rsidRPr="001D3C8D">
        <w:rPr>
          <w:color w:val="000000"/>
          <w:lang w:eastAsia="it-IT"/>
        </w:rPr>
        <w:t>Ai sensi e per gli effetti del D.Lgs. 196/2003, dell'art. 13 del Regolamento UE 679/2016 e ss.mm.ii. i dati personali forniti dai candidati saranno oggetto di trattamento finalizzato ad adempimenti connessi all'espletamento della procedura selettiva. Tali dati potranno essere comunicati, per le medesime esclusive finalità, a soggetti cui sia riconosciuta, da disposizioni di legge, la facoltà di accedervi.</w:t>
      </w:r>
    </w:p>
    <w:p w14:paraId="2DBC4BA8" w14:textId="77777777" w:rsidR="001D3C8D" w:rsidRPr="001D3C8D" w:rsidRDefault="001D3C8D" w:rsidP="001D3C8D">
      <w:pPr>
        <w:keepNext/>
        <w:keepLines/>
        <w:spacing w:after="0" w:line="259" w:lineRule="auto"/>
        <w:ind w:left="154" w:right="302" w:hanging="10"/>
        <w:jc w:val="center"/>
        <w:outlineLvl w:val="0"/>
        <w:rPr>
          <w:color w:val="000000"/>
          <w:sz w:val="24"/>
          <w:lang w:eastAsia="it-IT"/>
        </w:rPr>
      </w:pPr>
      <w:r w:rsidRPr="001D3C8D">
        <w:rPr>
          <w:color w:val="000000"/>
          <w:sz w:val="24"/>
          <w:lang w:eastAsia="it-IT"/>
        </w:rPr>
        <w:t>Art. 8 - Pubblicità legale</w:t>
      </w:r>
    </w:p>
    <w:p w14:paraId="2BAF4619" w14:textId="77777777" w:rsidR="001D3C8D" w:rsidRPr="001D3C8D" w:rsidRDefault="001D3C8D" w:rsidP="001D3C8D">
      <w:pPr>
        <w:spacing w:after="3" w:line="247" w:lineRule="auto"/>
        <w:ind w:left="283" w:right="14" w:hanging="3"/>
        <w:jc w:val="both"/>
        <w:rPr>
          <w:color w:val="000000"/>
          <w:lang w:eastAsia="it-IT"/>
        </w:rPr>
      </w:pPr>
      <w:r w:rsidRPr="001D3C8D">
        <w:rPr>
          <w:color w:val="000000"/>
          <w:lang w:eastAsia="it-IT"/>
        </w:rPr>
        <w:t xml:space="preserve">Il presente Avviso è pubblicato sul sito dell'Istituto all'indirizzo </w:t>
      </w:r>
      <w:hyperlink r:id="rId14" w:history="1">
        <w:r w:rsidR="00A21719" w:rsidRPr="00B32268">
          <w:rPr>
            <w:rStyle w:val="Collegamentoipertestuale"/>
            <w:u w:color="000000"/>
            <w:lang w:eastAsia="it-IT"/>
          </w:rPr>
          <w:t>www.istitutoviviani.edu.it</w:t>
        </w:r>
      </w:hyperlink>
      <w:r w:rsidRPr="001D3C8D">
        <w:rPr>
          <w:color w:val="000000"/>
          <w:lang w:eastAsia="it-IT"/>
        </w:rPr>
        <w:t xml:space="preserve"> nelle sezioni Albo online e Amministrazione Trasparente.</w:t>
      </w:r>
    </w:p>
    <w:p w14:paraId="7E20ED4B" w14:textId="77777777" w:rsidR="003E61AB" w:rsidRDefault="003E61AB" w:rsidP="00B45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503C49A3" w14:textId="77777777" w:rsidR="00EF6030" w:rsidRDefault="00EF6030" w:rsidP="00EF6030">
      <w:pPr>
        <w:spacing w:after="0" w:line="240" w:lineRule="auto"/>
        <w:ind w:left="5673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F.to  Il Dirigente Scolastico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</w:t>
      </w:r>
    </w:p>
    <w:p w14:paraId="33E1C191" w14:textId="77777777" w:rsidR="00EF6030" w:rsidRDefault="00EF6030" w:rsidP="00EF6030">
      <w:pPr>
        <w:tabs>
          <w:tab w:val="center" w:pos="1431"/>
          <w:tab w:val="center" w:pos="2139"/>
          <w:tab w:val="center" w:pos="2847"/>
          <w:tab w:val="center" w:pos="3555"/>
          <w:tab w:val="center" w:pos="4263"/>
          <w:tab w:val="center" w:pos="6812"/>
        </w:tabs>
        <w:spacing w:after="60" w:line="240" w:lineRule="auto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                     Prof. Diamante Marotta </w:t>
      </w:r>
    </w:p>
    <w:p w14:paraId="76CB98DC" w14:textId="77777777" w:rsidR="00EF6030" w:rsidRPr="00FC20D4" w:rsidRDefault="00EF6030" w:rsidP="00EF6030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20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FC20D4">
        <w:rPr>
          <w:rFonts w:ascii="Times New Roman" w:hAnsi="Times New Roman" w:cs="Times New Roman"/>
          <w:sz w:val="18"/>
          <w:szCs w:val="18"/>
        </w:rPr>
        <w:t xml:space="preserve"> (Firma autografa sostituita a mezzo stampa</w:t>
      </w:r>
    </w:p>
    <w:p w14:paraId="7BB4312B" w14:textId="77777777" w:rsidR="00BB39B2" w:rsidRPr="00B45F94" w:rsidRDefault="00EF6030" w:rsidP="00B45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0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FC20D4">
        <w:rPr>
          <w:rFonts w:ascii="Times New Roman" w:hAnsi="Times New Roman" w:cs="Times New Roman"/>
          <w:sz w:val="18"/>
          <w:szCs w:val="18"/>
        </w:rPr>
        <w:t>ai sensi dell’art. 3, comma 2, D.Lgs 39/93)</w:t>
      </w:r>
      <w:r w:rsidRPr="00FC20D4">
        <w:rPr>
          <w:rFonts w:ascii="Times New Roman" w:eastAsia="Tahoma" w:hAnsi="Times New Roman" w:cs="Times New Roman"/>
          <w:sz w:val="18"/>
          <w:szCs w:val="24"/>
        </w:rPr>
        <w:t xml:space="preserve">  </w:t>
      </w:r>
    </w:p>
    <w:p w14:paraId="4ACF4B90" w14:textId="77777777" w:rsidR="001300C8" w:rsidRDefault="001300C8" w:rsidP="001300C8">
      <w:pPr>
        <w:spacing w:after="0" w:line="240" w:lineRule="auto"/>
        <w:ind w:left="5664" w:firstLine="708"/>
        <w:rPr>
          <w:b/>
          <w:sz w:val="24"/>
          <w:szCs w:val="20"/>
        </w:rPr>
      </w:pPr>
    </w:p>
    <w:p w14:paraId="0D92A06B" w14:textId="77777777" w:rsidR="00BB39B2" w:rsidRDefault="00BB39B2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4D20D8D3" w14:textId="77777777" w:rsidR="00724433" w:rsidRDefault="00724433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002AFA16" w14:textId="77777777" w:rsidR="00724433" w:rsidRDefault="00724433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0BC8D2E5" w14:textId="77777777" w:rsidR="00724433" w:rsidRDefault="00724433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324F57D0" w14:textId="77777777" w:rsidR="00724433" w:rsidRDefault="00724433" w:rsidP="003E31C8">
      <w:pPr>
        <w:autoSpaceDE w:val="0"/>
        <w:spacing w:after="0"/>
        <w:ind w:right="113"/>
        <w:rPr>
          <w:sz w:val="24"/>
          <w:szCs w:val="24"/>
        </w:rPr>
      </w:pPr>
    </w:p>
    <w:p w14:paraId="28E88665" w14:textId="77777777" w:rsidR="00724433" w:rsidRDefault="00724433" w:rsidP="003E31C8">
      <w:pPr>
        <w:autoSpaceDE w:val="0"/>
        <w:spacing w:after="0"/>
        <w:ind w:right="113"/>
        <w:rPr>
          <w:sz w:val="24"/>
          <w:szCs w:val="24"/>
        </w:rPr>
      </w:pPr>
    </w:p>
    <w:p w14:paraId="7B7891FD" w14:textId="77777777" w:rsidR="003E31C8" w:rsidRDefault="003E31C8" w:rsidP="003E31C8">
      <w:pPr>
        <w:autoSpaceDE w:val="0"/>
        <w:spacing w:after="0"/>
        <w:ind w:right="113"/>
        <w:rPr>
          <w:sz w:val="24"/>
          <w:szCs w:val="24"/>
        </w:rPr>
      </w:pPr>
    </w:p>
    <w:p w14:paraId="5B858F6E" w14:textId="77777777" w:rsidR="003E31C8" w:rsidRDefault="003E31C8" w:rsidP="003E31C8">
      <w:pPr>
        <w:autoSpaceDE w:val="0"/>
        <w:spacing w:after="0"/>
        <w:ind w:right="113"/>
        <w:rPr>
          <w:sz w:val="24"/>
          <w:szCs w:val="24"/>
        </w:rPr>
      </w:pPr>
    </w:p>
    <w:p w14:paraId="59AC6A81" w14:textId="77777777" w:rsidR="00C51D9C" w:rsidRDefault="00C51D9C" w:rsidP="00724433">
      <w:pPr>
        <w:pStyle w:val="Titolo1"/>
        <w:spacing w:after="265"/>
        <w:ind w:left="0" w:right="684" w:firstLine="0"/>
        <w:rPr>
          <w:u w:val="single" w:color="000000"/>
        </w:rPr>
      </w:pPr>
    </w:p>
    <w:p w14:paraId="2DDC6294" w14:textId="75E47D6B" w:rsidR="00724433" w:rsidRDefault="00724433" w:rsidP="00724433">
      <w:pPr>
        <w:pStyle w:val="Titolo1"/>
        <w:spacing w:after="265"/>
        <w:ind w:left="0" w:right="684" w:firstLine="0"/>
      </w:pPr>
      <w:r>
        <w:rPr>
          <w:u w:val="single" w:color="000000"/>
        </w:rPr>
        <w:t>ALLEGATO A - Alunni</w:t>
      </w:r>
    </w:p>
    <w:p w14:paraId="7ABE85A7" w14:textId="77777777" w:rsidR="00724433" w:rsidRDefault="00724433" w:rsidP="00724433">
      <w:pPr>
        <w:spacing w:after="0" w:line="226" w:lineRule="auto"/>
        <w:ind w:left="5664" w:right="691" w:firstLine="708"/>
        <w:rPr>
          <w:sz w:val="26"/>
        </w:rPr>
      </w:pPr>
      <w:r>
        <w:rPr>
          <w:sz w:val="26"/>
        </w:rPr>
        <w:t>Al Dirigente Scolastico</w:t>
      </w:r>
    </w:p>
    <w:p w14:paraId="7A1A5937" w14:textId="77777777" w:rsidR="00724433" w:rsidRDefault="00724433" w:rsidP="00724433">
      <w:pPr>
        <w:spacing w:after="0" w:line="226" w:lineRule="auto"/>
        <w:ind w:left="5664" w:right="691" w:firstLine="708"/>
        <w:rPr>
          <w:sz w:val="26"/>
        </w:rPr>
      </w:pPr>
      <w:r>
        <w:rPr>
          <w:sz w:val="26"/>
        </w:rPr>
        <w:t>I.C.S. “R. Viviani”</w:t>
      </w:r>
    </w:p>
    <w:p w14:paraId="5FDD956E" w14:textId="381F25E7" w:rsidR="00724433" w:rsidRDefault="00724433" w:rsidP="00724433">
      <w:pPr>
        <w:spacing w:after="0" w:line="226" w:lineRule="auto"/>
        <w:ind w:left="5664" w:right="691" w:firstLine="708"/>
        <w:rPr>
          <w:sz w:val="26"/>
        </w:rPr>
      </w:pPr>
      <w:r>
        <w:rPr>
          <w:sz w:val="26"/>
        </w:rPr>
        <w:t>San Marco Evangelista</w:t>
      </w:r>
    </w:p>
    <w:p w14:paraId="1DFDE157" w14:textId="77777777" w:rsidR="00C51D9C" w:rsidRDefault="00C51D9C" w:rsidP="00724433">
      <w:pPr>
        <w:spacing w:after="0" w:line="226" w:lineRule="auto"/>
        <w:ind w:left="5664" w:right="691" w:firstLine="708"/>
        <w:rPr>
          <w:sz w:val="26"/>
        </w:rPr>
      </w:pPr>
    </w:p>
    <w:p w14:paraId="474225B9" w14:textId="4C03ABAB" w:rsidR="00E6589C" w:rsidRDefault="00724433" w:rsidP="00E6589C">
      <w:pPr>
        <w:spacing w:after="0" w:line="240" w:lineRule="auto"/>
        <w:ind w:left="35" w:right="14"/>
      </w:pPr>
      <w:r w:rsidRPr="000F352C">
        <w:rPr>
          <w:b/>
        </w:rPr>
        <w:t xml:space="preserve">Oggetto: Domanda di partecipazione al </w:t>
      </w:r>
      <w:r w:rsidR="00E6589C" w:rsidRPr="003E31C8">
        <w:rPr>
          <w:b/>
        </w:rPr>
        <w:t>Progetto: "Insieme sarà più bello" Codice Progetto: 10.1.1A-FSEPON-CA-2021-342</w:t>
      </w:r>
      <w:r w:rsidR="00E6589C">
        <w:rPr>
          <w:b/>
        </w:rPr>
        <w:t xml:space="preserve"> -</w:t>
      </w:r>
      <w:r w:rsidR="00E6589C" w:rsidRPr="003E31C8">
        <w:rPr>
          <w:b/>
        </w:rPr>
        <w:t>Progetto: "</w:t>
      </w:r>
      <w:r w:rsidR="00E6589C">
        <w:rPr>
          <w:b/>
        </w:rPr>
        <w:t>R…Estate insieme</w:t>
      </w:r>
      <w:r w:rsidR="00E6589C" w:rsidRPr="003E31C8">
        <w:rPr>
          <w:b/>
        </w:rPr>
        <w:t>" Codice Progetto: 10.</w:t>
      </w:r>
      <w:r w:rsidR="00E6589C">
        <w:rPr>
          <w:b/>
        </w:rPr>
        <w:t>2</w:t>
      </w:r>
      <w:r w:rsidR="00E6589C" w:rsidRPr="003E31C8">
        <w:rPr>
          <w:b/>
        </w:rPr>
        <w:t>.</w:t>
      </w:r>
      <w:r w:rsidR="00E6589C">
        <w:rPr>
          <w:b/>
        </w:rPr>
        <w:t>2</w:t>
      </w:r>
      <w:r w:rsidR="00E6589C" w:rsidRPr="003E31C8">
        <w:rPr>
          <w:b/>
        </w:rPr>
        <w:t>A-FSEPON-CA-2021-3</w:t>
      </w:r>
      <w:r w:rsidR="00E6589C">
        <w:rPr>
          <w:b/>
        </w:rPr>
        <w:t>68</w:t>
      </w:r>
      <w:r w:rsidR="00E6589C" w:rsidRPr="003E31C8">
        <w:rPr>
          <w:b/>
        </w:rPr>
        <w:t>.</w:t>
      </w:r>
    </w:p>
    <w:p w14:paraId="291951D5" w14:textId="77777777" w:rsidR="00E6589C" w:rsidRDefault="00724433" w:rsidP="00E6589C">
      <w:pPr>
        <w:spacing w:after="259" w:line="265" w:lineRule="auto"/>
        <w:ind w:right="453" w:firstLine="4"/>
        <w:jc w:val="both"/>
      </w:pPr>
      <w:r>
        <w:tab/>
      </w:r>
    </w:p>
    <w:p w14:paraId="11131299" w14:textId="77777777" w:rsidR="000A5609" w:rsidRPr="000A5609" w:rsidRDefault="000A5609" w:rsidP="000A560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0A5609">
        <w:rPr>
          <w:rFonts w:ascii="Verdana" w:eastAsia="Times New Roman" w:hAnsi="Verdana" w:cs="Arial"/>
          <w:sz w:val="18"/>
          <w:szCs w:val="18"/>
          <w:lang w:eastAsia="it-IT"/>
        </w:rPr>
        <w:t xml:space="preserve">_l_ sottoscritt_ __________________________________________________________________  </w:t>
      </w:r>
    </w:p>
    <w:p w14:paraId="23BD30BF" w14:textId="77777777" w:rsidR="000A5609" w:rsidRPr="000A5609" w:rsidRDefault="000A5609" w:rsidP="000A560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eastAsia="it-IT"/>
        </w:rPr>
      </w:pPr>
      <w:r w:rsidRPr="000A5609">
        <w:rPr>
          <w:rFonts w:ascii="Verdana" w:eastAsia="Times New Roman" w:hAnsi="Verdana" w:cs="Arial"/>
          <w:sz w:val="18"/>
          <w:szCs w:val="18"/>
          <w:lang w:eastAsia="it-IT"/>
        </w:rPr>
        <w:t>(Cognome e nome)</w:t>
      </w:r>
    </w:p>
    <w:p w14:paraId="2C03CA52" w14:textId="77777777" w:rsidR="000A5609" w:rsidRPr="000A5609" w:rsidRDefault="000A5609" w:rsidP="000A5609">
      <w:pPr>
        <w:spacing w:after="0" w:line="48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0A5609">
        <w:rPr>
          <w:rFonts w:ascii="Verdana" w:eastAsia="Times New Roman" w:hAnsi="Verdana" w:cs="Arial"/>
          <w:sz w:val="18"/>
          <w:szCs w:val="18"/>
          <w:lang w:eastAsia="it-IT"/>
        </w:rPr>
        <w:t xml:space="preserve">nat___ a ________________________________________________________ il _____________ e residente in ________________________________________Provincia ________, alla Via\piazza __________________________________________________________ n.____ e-mail _________________________@_______________________________ </w:t>
      </w:r>
    </w:p>
    <w:p w14:paraId="28756D17" w14:textId="77777777" w:rsidR="000A5609" w:rsidRPr="000A5609" w:rsidRDefault="000A5609" w:rsidP="000A560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0A5609">
        <w:rPr>
          <w:rFonts w:ascii="Verdana" w:eastAsia="Times New Roman" w:hAnsi="Verdana" w:cs="Arial"/>
          <w:sz w:val="18"/>
          <w:szCs w:val="18"/>
          <w:lang w:eastAsia="it-IT"/>
        </w:rPr>
        <w:t xml:space="preserve">Padre </w:t>
      </w:r>
    </w:p>
    <w:p w14:paraId="3BE6DD84" w14:textId="77777777" w:rsidR="000A5609" w:rsidRPr="000A5609" w:rsidRDefault="000A5609" w:rsidP="000A560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0A5609">
        <w:rPr>
          <w:rFonts w:ascii="Verdana" w:eastAsia="Times New Roman" w:hAnsi="Verdana" w:cs="Arial"/>
          <w:sz w:val="18"/>
          <w:szCs w:val="18"/>
          <w:lang w:eastAsia="it-IT"/>
        </w:rPr>
        <w:t xml:space="preserve">Madre </w:t>
      </w:r>
    </w:p>
    <w:p w14:paraId="22CCDE18" w14:textId="77777777" w:rsidR="000A5609" w:rsidRPr="000A5609" w:rsidRDefault="000A5609" w:rsidP="000A560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0A5609">
        <w:rPr>
          <w:rFonts w:ascii="Verdana" w:eastAsia="Times New Roman" w:hAnsi="Verdana" w:cs="Arial"/>
          <w:sz w:val="18"/>
          <w:szCs w:val="18"/>
          <w:lang w:eastAsia="it-IT"/>
        </w:rPr>
        <w:t>Tutore</w:t>
      </w:r>
    </w:p>
    <w:p w14:paraId="2871054E" w14:textId="77777777" w:rsidR="000A5609" w:rsidRPr="000A5609" w:rsidRDefault="000A5609" w:rsidP="000A560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12E538DC" w14:textId="77777777" w:rsidR="000A5609" w:rsidRPr="000A5609" w:rsidRDefault="000A5609" w:rsidP="000A560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0A5609">
        <w:rPr>
          <w:rFonts w:ascii="Verdana" w:eastAsia="Times New Roman" w:hAnsi="Verdana" w:cs="Arial"/>
          <w:sz w:val="18"/>
          <w:szCs w:val="18"/>
          <w:lang w:eastAsia="it-IT"/>
        </w:rPr>
        <w:t>dell'alunn _______________________________________________________________________</w:t>
      </w:r>
    </w:p>
    <w:p w14:paraId="7EC31A3F" w14:textId="77777777" w:rsidR="000A5609" w:rsidRPr="000A5609" w:rsidRDefault="000A5609" w:rsidP="000A560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eastAsia="it-IT"/>
        </w:rPr>
      </w:pPr>
      <w:r w:rsidRPr="000A5609">
        <w:rPr>
          <w:rFonts w:ascii="Verdana" w:eastAsia="Times New Roman" w:hAnsi="Verdana" w:cs="Arial"/>
          <w:sz w:val="18"/>
          <w:szCs w:val="18"/>
          <w:lang w:eastAsia="it-IT"/>
        </w:rPr>
        <w:t>(Cognome e nome dell’alunno)</w:t>
      </w:r>
    </w:p>
    <w:p w14:paraId="1DD2EA49" w14:textId="77777777" w:rsidR="000A5609" w:rsidRPr="000A5609" w:rsidRDefault="000A5609" w:rsidP="000A560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3F72AEB0" w14:textId="77777777" w:rsidR="000A5609" w:rsidRPr="000A5609" w:rsidRDefault="000A5609" w:rsidP="000A56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0A5609">
        <w:rPr>
          <w:rFonts w:ascii="Verdana" w:eastAsia="Times New Roman" w:hAnsi="Verdana" w:cs="Arial"/>
          <w:sz w:val="18"/>
          <w:szCs w:val="18"/>
          <w:lang w:eastAsia="it-IT"/>
        </w:rPr>
        <w:t>iscritto per l’anno scolastico _______/_______ alla classe _________ sez._________ di questo istituto</w:t>
      </w:r>
    </w:p>
    <w:p w14:paraId="49ADCD91" w14:textId="77777777" w:rsidR="000A5609" w:rsidRDefault="000A5609" w:rsidP="000F352C">
      <w:pPr>
        <w:spacing w:after="32" w:line="259" w:lineRule="auto"/>
        <w:ind w:left="427" w:right="741" w:hanging="10"/>
        <w:jc w:val="center"/>
        <w:rPr>
          <w:b/>
        </w:rPr>
      </w:pPr>
    </w:p>
    <w:p w14:paraId="348C4718" w14:textId="11677986" w:rsidR="000F352C" w:rsidRPr="000F352C" w:rsidRDefault="00724433" w:rsidP="000F352C">
      <w:pPr>
        <w:spacing w:after="32" w:line="259" w:lineRule="auto"/>
        <w:ind w:left="427" w:right="741" w:hanging="10"/>
        <w:jc w:val="center"/>
        <w:rPr>
          <w:b/>
        </w:rPr>
      </w:pPr>
      <w:r w:rsidRPr="000F352C">
        <w:rPr>
          <w:b/>
        </w:rPr>
        <w:t>CHIED</w:t>
      </w:r>
      <w:r w:rsidR="000A5609">
        <w:rPr>
          <w:b/>
        </w:rPr>
        <w:t>E</w:t>
      </w:r>
      <w:r w:rsidRPr="000F352C">
        <w:rPr>
          <w:b/>
        </w:rPr>
        <w:t xml:space="preserve"> </w:t>
      </w:r>
    </w:p>
    <w:p w14:paraId="04902AFB" w14:textId="77777777" w:rsidR="00724433" w:rsidRDefault="00AB0B60" w:rsidP="000F352C">
      <w:pPr>
        <w:spacing w:after="32" w:line="259" w:lineRule="auto"/>
        <w:ind w:right="-24" w:hanging="10"/>
      </w:pPr>
      <w:r>
        <w:t>che il/la proprio/a figlio/a__________________________________ nato/</w:t>
      </w:r>
      <w:r w:rsidR="00724433">
        <w:t>a</w:t>
      </w:r>
      <w:r>
        <w:t xml:space="preserve"> ________________</w:t>
      </w:r>
      <w:r w:rsidR="00724433">
        <w:t>i l</w:t>
      </w:r>
      <w:r>
        <w:t xml:space="preserve"> ________</w:t>
      </w:r>
    </w:p>
    <w:p w14:paraId="29CD88B2" w14:textId="77777777" w:rsidR="00AB0B60" w:rsidRDefault="00AB0B60" w:rsidP="000F352C">
      <w:pPr>
        <w:spacing w:after="32" w:line="259" w:lineRule="auto"/>
        <w:ind w:right="-24" w:hanging="10"/>
      </w:pPr>
      <w:r>
        <w:t>residente a _________________________________________(____) in via/piazza _____________________</w:t>
      </w:r>
    </w:p>
    <w:p w14:paraId="4D01E044" w14:textId="77777777" w:rsidR="00AB0B60" w:rsidRDefault="00AB0B60" w:rsidP="000F352C">
      <w:pPr>
        <w:spacing w:after="32" w:line="259" w:lineRule="auto"/>
        <w:ind w:right="-24" w:hanging="10"/>
      </w:pPr>
      <w:r>
        <w:t>_________________n._________CAP _______________, iscritto/a alla classe _________ sez ____________</w:t>
      </w:r>
    </w:p>
    <w:p w14:paraId="5C05751B" w14:textId="77777777" w:rsidR="000F352C" w:rsidRDefault="00AB0B60" w:rsidP="000F352C">
      <w:pPr>
        <w:spacing w:after="32" w:line="259" w:lineRule="auto"/>
        <w:ind w:right="-24" w:hanging="10"/>
      </w:pPr>
      <w:r>
        <w:t xml:space="preserve">Della scuola Primaria/secondaria, sia ammesso/a </w:t>
      </w:r>
      <w:r w:rsidR="00724433">
        <w:t>a partecipare ai sotto indicati moduli formativi previsti dal l'Avviso indicato in oggetto:</w:t>
      </w:r>
    </w:p>
    <w:tbl>
      <w:tblPr>
        <w:tblStyle w:val="TableGrid"/>
        <w:tblW w:w="10220" w:type="dxa"/>
        <w:tblInd w:w="408" w:type="dxa"/>
        <w:tblCellMar>
          <w:top w:w="49" w:type="dxa"/>
          <w:left w:w="96" w:type="dxa"/>
          <w:right w:w="137" w:type="dxa"/>
        </w:tblCellMar>
        <w:tblLook w:val="04A0" w:firstRow="1" w:lastRow="0" w:firstColumn="1" w:lastColumn="0" w:noHBand="0" w:noVBand="1"/>
      </w:tblPr>
      <w:tblGrid>
        <w:gridCol w:w="1054"/>
        <w:gridCol w:w="2930"/>
        <w:gridCol w:w="2191"/>
        <w:gridCol w:w="2936"/>
        <w:gridCol w:w="1109"/>
      </w:tblGrid>
      <w:tr w:rsidR="00724433" w14:paraId="77904C99" w14:textId="77777777" w:rsidTr="00BC1AF8">
        <w:trPr>
          <w:trHeight w:val="811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A75EF" w14:textId="77777777" w:rsidR="00724433" w:rsidRDefault="00724433" w:rsidP="007D7B8C">
            <w:pPr>
              <w:spacing w:after="0" w:line="259" w:lineRule="auto"/>
              <w:ind w:left="68"/>
              <w:jc w:val="center"/>
            </w:pPr>
            <w:bookmarkStart w:id="5" w:name="_Hlk80177990"/>
            <w:r>
              <w:rPr>
                <w:sz w:val="24"/>
              </w:rPr>
              <w:t>N. modulo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B2599" w14:textId="77777777" w:rsidR="00724433" w:rsidRDefault="00724433" w:rsidP="007D7B8C">
            <w:pPr>
              <w:spacing w:after="0" w:line="259" w:lineRule="auto"/>
              <w:ind w:left="39"/>
              <w:jc w:val="center"/>
            </w:pPr>
            <w:r>
              <w:rPr>
                <w:sz w:val="24"/>
              </w:rPr>
              <w:t>Tipologia modulo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E14E9" w14:textId="77777777" w:rsidR="00724433" w:rsidRDefault="00724433" w:rsidP="007D7B8C">
            <w:pPr>
              <w:spacing w:after="0" w:line="259" w:lineRule="auto"/>
              <w:ind w:left="58"/>
              <w:jc w:val="center"/>
            </w:pPr>
            <w:r>
              <w:rPr>
                <w:sz w:val="24"/>
              </w:rPr>
              <w:t>Titolo modulo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4D635" w14:textId="77777777" w:rsidR="00724433" w:rsidRPr="000F352C" w:rsidRDefault="00724433" w:rsidP="007D7B8C">
            <w:pPr>
              <w:spacing w:after="0" w:line="259" w:lineRule="auto"/>
              <w:ind w:left="65"/>
              <w:jc w:val="center"/>
              <w:rPr>
                <w:highlight w:val="yellow"/>
              </w:rPr>
            </w:pPr>
            <w:r w:rsidRPr="003E31C8">
              <w:rPr>
                <w:sz w:val="24"/>
              </w:rPr>
              <w:t>Alunni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8580" w14:textId="77777777" w:rsidR="00724433" w:rsidRDefault="00724433" w:rsidP="00C51D9C">
            <w:pPr>
              <w:spacing w:after="0" w:line="259" w:lineRule="auto"/>
              <w:ind w:left="43"/>
            </w:pPr>
            <w:r w:rsidRPr="000F352C">
              <w:rPr>
                <w:sz w:val="20"/>
              </w:rPr>
              <w:t>Barrare con una X</w:t>
            </w:r>
            <w:r w:rsidR="00AB0B60" w:rsidRPr="000F352C">
              <w:rPr>
                <w:sz w:val="20"/>
              </w:rPr>
              <w:t xml:space="preserve"> </w:t>
            </w:r>
            <w:r w:rsidRPr="000F352C">
              <w:rPr>
                <w:sz w:val="20"/>
              </w:rPr>
              <w:t>i moduli scelti</w:t>
            </w:r>
          </w:p>
        </w:tc>
      </w:tr>
      <w:tr w:rsidR="00724433" w14:paraId="599E30C4" w14:textId="77777777" w:rsidTr="00BC1AF8">
        <w:trPr>
          <w:trHeight w:val="520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78642" w14:textId="77777777" w:rsidR="00724433" w:rsidRDefault="00724433" w:rsidP="00AB0B60">
            <w:pPr>
              <w:spacing w:after="0" w:line="259" w:lineRule="auto"/>
              <w:ind w:left="46"/>
              <w:jc w:val="center"/>
            </w:pPr>
            <w:r w:rsidRPr="00AB0B60">
              <w:rPr>
                <w:rFonts w:ascii="Calibri" w:eastAsia="Calibri" w:hAnsi="Calibri"/>
              </w:rPr>
              <w:t>1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69BC4" w14:textId="05932BFE" w:rsidR="00724433" w:rsidRDefault="00AB0B60" w:rsidP="007D7B8C">
            <w:pPr>
              <w:spacing w:after="0" w:line="259" w:lineRule="auto"/>
              <w:ind w:left="14"/>
            </w:pPr>
            <w:r w:rsidRPr="000F352C">
              <w:rPr>
                <w:color w:val="000000"/>
                <w:lang w:eastAsia="it-IT"/>
              </w:rPr>
              <w:t>Educ.</w:t>
            </w:r>
            <w:r w:rsidR="00BC1AF8">
              <w:rPr>
                <w:color w:val="000000"/>
                <w:lang w:eastAsia="it-IT"/>
              </w:rPr>
              <w:t xml:space="preserve"> </w:t>
            </w:r>
            <w:r w:rsidRPr="000F352C">
              <w:rPr>
                <w:color w:val="000000"/>
                <w:lang w:eastAsia="it-IT"/>
              </w:rPr>
              <w:t>motoria; sport; gioco didattico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2AFE7" w14:textId="77777777" w:rsidR="00724433" w:rsidRPr="000F352C" w:rsidRDefault="00AB0B60" w:rsidP="007D7B8C">
            <w:pPr>
              <w:spacing w:after="0" w:line="259" w:lineRule="auto"/>
              <w:ind w:left="29"/>
            </w:pPr>
            <w:r w:rsidRPr="000F352C">
              <w:t>FACCIAMO SQUADRA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31ADD" w14:textId="77777777" w:rsidR="00724433" w:rsidRPr="003E31C8" w:rsidRDefault="00724433" w:rsidP="007D7B8C">
            <w:pPr>
              <w:spacing w:after="0" w:line="259" w:lineRule="auto"/>
              <w:ind w:left="19"/>
            </w:pPr>
            <w:r w:rsidRPr="003E31C8">
              <w:t>Alunni scuola</w:t>
            </w:r>
          </w:p>
          <w:p w14:paraId="3A1A8A7E" w14:textId="238E0711" w:rsidR="00724433" w:rsidRPr="000F352C" w:rsidRDefault="00724433" w:rsidP="007D7B8C">
            <w:pPr>
              <w:spacing w:after="0" w:line="259" w:lineRule="auto"/>
              <w:ind w:left="33"/>
              <w:rPr>
                <w:highlight w:val="yellow"/>
              </w:rPr>
            </w:pPr>
            <w:r w:rsidRPr="003E31C8">
              <w:t>Primaria (classi</w:t>
            </w:r>
            <w:r w:rsidR="003E31C8" w:rsidRPr="003E31C8">
              <w:t xml:space="preserve"> II-III)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FE76E" w14:textId="77777777" w:rsidR="00724433" w:rsidRDefault="00724433" w:rsidP="007D7B8C">
            <w:pPr>
              <w:spacing w:after="160" w:line="259" w:lineRule="auto"/>
            </w:pPr>
          </w:p>
        </w:tc>
      </w:tr>
      <w:tr w:rsidR="00724433" w14:paraId="24192B15" w14:textId="77777777" w:rsidTr="00BC1AF8">
        <w:trPr>
          <w:trHeight w:val="947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1A5D2" w14:textId="77777777" w:rsidR="00724433" w:rsidRDefault="00724433" w:rsidP="007D7B8C">
            <w:pPr>
              <w:spacing w:after="0" w:line="259" w:lineRule="auto"/>
              <w:ind w:left="46"/>
              <w:jc w:val="center"/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3423B" w14:textId="77777777" w:rsidR="00724433" w:rsidRDefault="00AB0B60" w:rsidP="007D7B8C">
            <w:pPr>
              <w:spacing w:after="0" w:line="259" w:lineRule="auto"/>
              <w:ind w:left="7" w:firstLine="7"/>
            </w:pPr>
            <w:r w:rsidRPr="000F352C">
              <w:rPr>
                <w:color w:val="000000"/>
                <w:lang w:eastAsia="it-IT"/>
              </w:rPr>
              <w:t>Educ. alla cittadinanza attiva e alla cura dei beni comuni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09C35" w14:textId="77777777" w:rsidR="00724433" w:rsidRPr="000F352C" w:rsidRDefault="00AB0B60" w:rsidP="007D7B8C">
            <w:pPr>
              <w:spacing w:after="0" w:line="259" w:lineRule="auto"/>
              <w:ind w:left="22"/>
            </w:pPr>
            <w:r w:rsidRPr="000F352C">
              <w:t>TUTTI INSIEME PER…UN MONDO MIGLIORE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5A819" w14:textId="77777777" w:rsidR="00724433" w:rsidRPr="000F352C" w:rsidRDefault="00724433" w:rsidP="007D7B8C">
            <w:pPr>
              <w:spacing w:after="0" w:line="259" w:lineRule="auto"/>
              <w:ind w:left="12" w:right="48" w:firstLine="7"/>
              <w:rPr>
                <w:highlight w:val="yellow"/>
              </w:rPr>
            </w:pPr>
            <w:r w:rsidRPr="003E31C8">
              <w:t xml:space="preserve">Alunni scuola secondaria di I grado (classi I </w:t>
            </w:r>
            <w:r w:rsidRPr="003E31C8">
              <w:rPr>
                <w:vertAlign w:val="superscript"/>
              </w:rPr>
              <w:t xml:space="preserve"> </w:t>
            </w:r>
            <w:r w:rsidRPr="003E31C8">
              <w:t>e</w:t>
            </w:r>
            <w:r w:rsidR="003E31C8" w:rsidRPr="003E31C8">
              <w:t xml:space="preserve"> II)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E90E4" w14:textId="77777777" w:rsidR="00724433" w:rsidRDefault="00724433" w:rsidP="007D7B8C">
            <w:pPr>
              <w:spacing w:after="160" w:line="259" w:lineRule="auto"/>
            </w:pPr>
          </w:p>
        </w:tc>
      </w:tr>
      <w:tr w:rsidR="00724433" w14:paraId="087782A2" w14:textId="77777777" w:rsidTr="00BC1AF8">
        <w:trPr>
          <w:trHeight w:val="620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9D91" w14:textId="77777777" w:rsidR="00724433" w:rsidRDefault="00724433" w:rsidP="00AB0B60">
            <w:pPr>
              <w:spacing w:after="0" w:line="259" w:lineRule="auto"/>
              <w:ind w:left="46"/>
              <w:jc w:val="center"/>
            </w:pPr>
            <w:r w:rsidRPr="00AB0B60">
              <w:rPr>
                <w:rFonts w:ascii="Calibri" w:eastAsia="Calibri" w:hAnsi="Calibri"/>
              </w:rPr>
              <w:t>3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B4D1" w14:textId="77777777" w:rsidR="00724433" w:rsidRDefault="00AB0B60" w:rsidP="007D7B8C">
            <w:pPr>
              <w:spacing w:after="0" w:line="259" w:lineRule="auto"/>
              <w:ind w:firstLine="7"/>
            </w:pPr>
            <w:r>
              <w:rPr>
                <w:sz w:val="24"/>
              </w:rPr>
              <w:t>Musica e canto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09A8D" w14:textId="77777777" w:rsidR="00724433" w:rsidRDefault="00AB0B60" w:rsidP="007D7B8C">
            <w:pPr>
              <w:spacing w:after="0" w:line="259" w:lineRule="auto"/>
              <w:ind w:left="22"/>
            </w:pPr>
            <w:r>
              <w:rPr>
                <w:sz w:val="24"/>
              </w:rPr>
              <w:t>MUSICANDO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1140" w14:textId="77777777" w:rsidR="003E31C8" w:rsidRPr="003E31C8" w:rsidRDefault="003E31C8" w:rsidP="003E31C8">
            <w:pPr>
              <w:spacing w:after="0" w:line="259" w:lineRule="auto"/>
              <w:ind w:left="19"/>
            </w:pPr>
            <w:r w:rsidRPr="003E31C8">
              <w:t>Alunni scuola</w:t>
            </w:r>
          </w:p>
          <w:p w14:paraId="4110B22C" w14:textId="467EC1C9" w:rsidR="00C51D9C" w:rsidRPr="00C51D9C" w:rsidRDefault="003E31C8" w:rsidP="00C51D9C">
            <w:pPr>
              <w:spacing w:after="0" w:line="259" w:lineRule="auto"/>
              <w:ind w:left="4" w:right="55" w:firstLine="7"/>
            </w:pPr>
            <w:r w:rsidRPr="003E31C8">
              <w:t>Primaria (classi</w:t>
            </w:r>
            <w:r>
              <w:t xml:space="preserve"> </w:t>
            </w:r>
            <w:r w:rsidRPr="003E31C8">
              <w:t>III</w:t>
            </w:r>
            <w:r>
              <w:t xml:space="preserve"> e IV</w:t>
            </w:r>
            <w:r w:rsidRPr="003E31C8">
              <w:t>)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0075E" w14:textId="77777777" w:rsidR="00724433" w:rsidRDefault="00724433" w:rsidP="007D7B8C">
            <w:pPr>
              <w:spacing w:after="160" w:line="259" w:lineRule="auto"/>
            </w:pPr>
          </w:p>
        </w:tc>
      </w:tr>
      <w:bookmarkEnd w:id="5"/>
      <w:tr w:rsidR="00E6589C" w14:paraId="6B156210" w14:textId="77777777" w:rsidTr="00BC1AF8">
        <w:trPr>
          <w:trHeight w:val="520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AEFD0" w14:textId="310E2611" w:rsidR="00E6589C" w:rsidRDefault="00E6589C" w:rsidP="00FF0384">
            <w:pPr>
              <w:spacing w:after="0" w:line="259" w:lineRule="auto"/>
              <w:ind w:left="46"/>
              <w:jc w:val="center"/>
            </w:pPr>
            <w:r>
              <w:t>4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632C6" w14:textId="77777777" w:rsidR="00BC1AF8" w:rsidRPr="00BC1AF8" w:rsidRDefault="00BC1AF8" w:rsidP="00BC1AF8">
            <w:pPr>
              <w:spacing w:after="0" w:line="259" w:lineRule="auto"/>
              <w:ind w:left="14"/>
            </w:pPr>
            <w:r w:rsidRPr="00BC1AF8">
              <w:t>Competenza alfabetica funzionale</w:t>
            </w:r>
          </w:p>
          <w:p w14:paraId="765EB003" w14:textId="4837A708" w:rsidR="00E6589C" w:rsidRDefault="00BC1AF8" w:rsidP="00BC1AF8">
            <w:pPr>
              <w:spacing w:after="0" w:line="259" w:lineRule="auto"/>
              <w:ind w:left="14"/>
            </w:pPr>
            <w:r w:rsidRPr="00BC1AF8">
              <w:t>(potenziamento della lingua italiana,</w:t>
            </w:r>
            <w:r>
              <w:t xml:space="preserve"> </w:t>
            </w:r>
            <w:r w:rsidRPr="00BC1AF8">
              <w:t>scrittura creativa, comunicazione,</w:t>
            </w:r>
            <w:r>
              <w:t xml:space="preserve"> </w:t>
            </w:r>
            <w:r w:rsidRPr="00BC1AF8">
              <w:t>etc.)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35ECC" w14:textId="1BC514CF" w:rsidR="00E6589C" w:rsidRPr="000F352C" w:rsidRDefault="00E6589C" w:rsidP="00FF0384">
            <w:pPr>
              <w:spacing w:after="0" w:line="259" w:lineRule="auto"/>
              <w:ind w:left="29"/>
            </w:pPr>
            <w:r>
              <w:t>AMICI DI PENNA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88DC1" w14:textId="77777777" w:rsidR="00E6589C" w:rsidRPr="003E31C8" w:rsidRDefault="00E6589C" w:rsidP="00FF0384">
            <w:pPr>
              <w:spacing w:after="0" w:line="259" w:lineRule="auto"/>
              <w:ind w:left="19"/>
            </w:pPr>
            <w:r w:rsidRPr="003E31C8">
              <w:t>Alunni scuola</w:t>
            </w:r>
          </w:p>
          <w:p w14:paraId="7C4542AB" w14:textId="77777777" w:rsidR="00E6589C" w:rsidRDefault="00E6589C" w:rsidP="00FF0384">
            <w:pPr>
              <w:spacing w:after="0" w:line="259" w:lineRule="auto"/>
              <w:ind w:left="33"/>
            </w:pPr>
            <w:r w:rsidRPr="003E31C8">
              <w:t>Primaria (classi I</w:t>
            </w:r>
            <w:r w:rsidR="00C51D9C">
              <w:t>V</w:t>
            </w:r>
            <w:r w:rsidRPr="003E31C8">
              <w:t>-</w:t>
            </w:r>
            <w:r w:rsidR="00C51D9C">
              <w:t>V</w:t>
            </w:r>
            <w:r w:rsidRPr="003E31C8">
              <w:t>)</w:t>
            </w:r>
          </w:p>
          <w:p w14:paraId="7E52F030" w14:textId="0714D919" w:rsidR="00C51D9C" w:rsidRPr="000F352C" w:rsidRDefault="00C51D9C" w:rsidP="00FF0384">
            <w:pPr>
              <w:spacing w:after="0" w:line="259" w:lineRule="auto"/>
              <w:ind w:left="33"/>
              <w:rPr>
                <w:highlight w:val="yellow"/>
              </w:rPr>
            </w:pPr>
            <w:r w:rsidRPr="003E31C8">
              <w:t>Alunni scuola secondaria di I grado (classi I )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561CA" w14:textId="77777777" w:rsidR="00E6589C" w:rsidRDefault="00E6589C" w:rsidP="00FF0384">
            <w:pPr>
              <w:spacing w:after="160" w:line="259" w:lineRule="auto"/>
            </w:pPr>
          </w:p>
        </w:tc>
      </w:tr>
      <w:tr w:rsidR="00E6589C" w14:paraId="51C6E5DC" w14:textId="77777777" w:rsidTr="00BC1AF8">
        <w:trPr>
          <w:trHeight w:val="1090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FFE4B" w14:textId="07190478" w:rsidR="00E6589C" w:rsidRDefault="00E6589C" w:rsidP="00FF0384">
            <w:pPr>
              <w:spacing w:after="0" w:line="259" w:lineRule="auto"/>
              <w:ind w:left="46"/>
              <w:jc w:val="center"/>
            </w:pPr>
            <w:r>
              <w:lastRenderedPageBreak/>
              <w:t>5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812C1" w14:textId="70E490EE" w:rsidR="00BC1AF8" w:rsidRPr="00BC1AF8" w:rsidRDefault="00BC1AF8" w:rsidP="00BC1AF8">
            <w:pPr>
              <w:spacing w:after="0" w:line="259" w:lineRule="auto"/>
              <w:ind w:left="7" w:firstLine="7"/>
              <w:rPr>
                <w:color w:val="000000"/>
                <w:lang w:eastAsia="it-IT"/>
              </w:rPr>
            </w:pPr>
            <w:r w:rsidRPr="00BC1AF8">
              <w:rPr>
                <w:color w:val="000000"/>
                <w:lang w:eastAsia="it-IT"/>
              </w:rPr>
              <w:t>Competenza in Scienze, Tecnologie,</w:t>
            </w:r>
            <w:r>
              <w:rPr>
                <w:color w:val="000000"/>
                <w:lang w:eastAsia="it-IT"/>
              </w:rPr>
              <w:t xml:space="preserve"> </w:t>
            </w:r>
            <w:r w:rsidRPr="00BC1AF8">
              <w:rPr>
                <w:color w:val="000000"/>
                <w:lang w:eastAsia="it-IT"/>
              </w:rPr>
              <w:t>Ingegneria e Matematica (STEM)</w:t>
            </w:r>
          </w:p>
          <w:p w14:paraId="33AB4E1A" w14:textId="66933CDE" w:rsidR="00E6589C" w:rsidRDefault="00BC1AF8" w:rsidP="00BC1AF8">
            <w:pPr>
              <w:spacing w:after="0" w:line="259" w:lineRule="auto"/>
              <w:ind w:left="7" w:firstLine="7"/>
            </w:pPr>
            <w:r w:rsidRPr="00BC1AF8">
              <w:rPr>
                <w:color w:val="000000"/>
                <w:lang w:eastAsia="it-IT"/>
              </w:rPr>
              <w:t>(potenziamento in matematica,</w:t>
            </w:r>
            <w:r>
              <w:rPr>
                <w:color w:val="000000"/>
                <w:lang w:eastAsia="it-IT"/>
              </w:rPr>
              <w:t xml:space="preserve"> </w:t>
            </w:r>
            <w:r w:rsidRPr="00BC1AF8">
              <w:rPr>
                <w:color w:val="000000"/>
                <w:lang w:eastAsia="it-IT"/>
              </w:rPr>
              <w:t>scienze, tecnologia, etc.)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00087" w14:textId="45F14FB2" w:rsidR="00E6589C" w:rsidRPr="000F352C" w:rsidRDefault="00E6589C" w:rsidP="00FF0384">
            <w:pPr>
              <w:spacing w:after="0" w:line="259" w:lineRule="auto"/>
              <w:ind w:left="22"/>
            </w:pPr>
            <w:r>
              <w:t>POTENZIAMOCI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5B293" w14:textId="77777777" w:rsidR="00C51D9C" w:rsidRPr="003E31C8" w:rsidRDefault="00C51D9C" w:rsidP="00C51D9C">
            <w:pPr>
              <w:spacing w:after="0" w:line="259" w:lineRule="auto"/>
              <w:ind w:left="19"/>
            </w:pPr>
            <w:r w:rsidRPr="003E31C8">
              <w:t>Alunni scuola</w:t>
            </w:r>
          </w:p>
          <w:p w14:paraId="3350B4E7" w14:textId="07A6FE72" w:rsidR="00C51D9C" w:rsidRDefault="00C51D9C" w:rsidP="00C51D9C">
            <w:pPr>
              <w:spacing w:after="0" w:line="259" w:lineRule="auto"/>
              <w:ind w:left="33"/>
            </w:pPr>
            <w:r w:rsidRPr="003E31C8">
              <w:t xml:space="preserve">Primaria (classi </w:t>
            </w:r>
            <w:r>
              <w:t>V</w:t>
            </w:r>
            <w:r w:rsidRPr="003E31C8">
              <w:t>)</w:t>
            </w:r>
          </w:p>
          <w:p w14:paraId="25812704" w14:textId="78A40CE3" w:rsidR="00E6589C" w:rsidRPr="000F352C" w:rsidRDefault="00E6589C" w:rsidP="00FF0384">
            <w:pPr>
              <w:spacing w:after="0" w:line="259" w:lineRule="auto"/>
              <w:ind w:left="12" w:right="48" w:firstLine="7"/>
              <w:rPr>
                <w:highlight w:val="yellow"/>
              </w:rPr>
            </w:pPr>
            <w:r w:rsidRPr="003E31C8">
              <w:t xml:space="preserve">Alunni scuola secondaria di I grado (classi I </w:t>
            </w:r>
            <w:r w:rsidRPr="003E31C8">
              <w:rPr>
                <w:vertAlign w:val="superscript"/>
              </w:rPr>
              <w:t xml:space="preserve"> </w:t>
            </w:r>
            <w:r w:rsidRPr="003E31C8">
              <w:t>)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29479" w14:textId="77777777" w:rsidR="00E6589C" w:rsidRDefault="00E6589C" w:rsidP="00FF0384">
            <w:pPr>
              <w:spacing w:after="160" w:line="259" w:lineRule="auto"/>
            </w:pPr>
          </w:p>
        </w:tc>
      </w:tr>
      <w:tr w:rsidR="00E6589C" w14:paraId="69890D8A" w14:textId="77777777" w:rsidTr="00BC1AF8">
        <w:trPr>
          <w:trHeight w:val="863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D0515" w14:textId="0820AE3A" w:rsidR="00E6589C" w:rsidRDefault="00E6589C" w:rsidP="00FF0384">
            <w:pPr>
              <w:spacing w:after="0" w:line="259" w:lineRule="auto"/>
              <w:ind w:left="46"/>
              <w:jc w:val="center"/>
            </w:pPr>
            <w:r>
              <w:t>6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5F3D9" w14:textId="77777777" w:rsidR="00BC1AF8" w:rsidRPr="00BC1AF8" w:rsidRDefault="00BC1AF8" w:rsidP="00BC1AF8">
            <w:pPr>
              <w:spacing w:after="0" w:line="259" w:lineRule="auto"/>
              <w:ind w:firstLine="7"/>
              <w:rPr>
                <w:sz w:val="24"/>
              </w:rPr>
            </w:pPr>
            <w:r w:rsidRPr="00BC1AF8">
              <w:rPr>
                <w:sz w:val="24"/>
              </w:rPr>
              <w:t>Competenza digitale</w:t>
            </w:r>
          </w:p>
          <w:p w14:paraId="576DDD12" w14:textId="74E1579A" w:rsidR="00BC1AF8" w:rsidRPr="00BC1AF8" w:rsidRDefault="00BC1AF8" w:rsidP="00BC1AF8">
            <w:pPr>
              <w:spacing w:after="0" w:line="259" w:lineRule="auto"/>
              <w:ind w:firstLine="7"/>
              <w:rPr>
                <w:sz w:val="24"/>
              </w:rPr>
            </w:pPr>
            <w:r w:rsidRPr="00BC1AF8">
              <w:rPr>
                <w:sz w:val="24"/>
              </w:rPr>
              <w:t>(potenziamento delle competenze</w:t>
            </w:r>
            <w:r>
              <w:rPr>
                <w:sz w:val="24"/>
              </w:rPr>
              <w:t xml:space="preserve"> </w:t>
            </w:r>
            <w:r w:rsidRPr="00BC1AF8">
              <w:rPr>
                <w:sz w:val="24"/>
              </w:rPr>
              <w:t xml:space="preserve">digitali e di informatica, </w:t>
            </w:r>
            <w:r w:rsidRPr="00BC1AF8">
              <w:rPr>
                <w:i/>
                <w:iCs/>
                <w:sz w:val="24"/>
              </w:rPr>
              <w:t xml:space="preserve">coding </w:t>
            </w:r>
            <w:r w:rsidRPr="00BC1AF8">
              <w:rPr>
                <w:sz w:val="24"/>
              </w:rPr>
              <w:t>e</w:t>
            </w:r>
          </w:p>
          <w:p w14:paraId="2CC6E9C3" w14:textId="77777777" w:rsidR="00BC1AF8" w:rsidRPr="00BC1AF8" w:rsidRDefault="00BC1AF8" w:rsidP="00BC1AF8">
            <w:pPr>
              <w:spacing w:after="0" w:line="259" w:lineRule="auto"/>
              <w:ind w:firstLine="7"/>
              <w:rPr>
                <w:i/>
                <w:iCs/>
                <w:sz w:val="24"/>
              </w:rPr>
            </w:pPr>
            <w:r w:rsidRPr="00BC1AF8">
              <w:rPr>
                <w:sz w:val="24"/>
              </w:rPr>
              <w:t xml:space="preserve">robotica, </w:t>
            </w:r>
            <w:r w:rsidRPr="00BC1AF8">
              <w:rPr>
                <w:i/>
                <w:iCs/>
                <w:sz w:val="24"/>
              </w:rPr>
              <w:t xml:space="preserve">tinkering </w:t>
            </w:r>
            <w:r w:rsidRPr="00BC1AF8">
              <w:rPr>
                <w:sz w:val="24"/>
              </w:rPr>
              <w:t xml:space="preserve">e </w:t>
            </w:r>
            <w:r w:rsidRPr="00BC1AF8">
              <w:rPr>
                <w:i/>
                <w:iCs/>
                <w:sz w:val="24"/>
              </w:rPr>
              <w:t>making</w:t>
            </w:r>
            <w:r w:rsidRPr="00BC1AF8">
              <w:rPr>
                <w:sz w:val="24"/>
              </w:rPr>
              <w:t xml:space="preserve">, </w:t>
            </w:r>
            <w:r w:rsidRPr="00BC1AF8">
              <w:rPr>
                <w:i/>
                <w:iCs/>
                <w:sz w:val="24"/>
              </w:rPr>
              <w:t>media</w:t>
            </w:r>
          </w:p>
          <w:p w14:paraId="2F68E081" w14:textId="660298BB" w:rsidR="00E6589C" w:rsidRDefault="00BC1AF8" w:rsidP="00BC1AF8">
            <w:pPr>
              <w:spacing w:after="0" w:line="259" w:lineRule="auto"/>
              <w:ind w:firstLine="7"/>
            </w:pPr>
            <w:r w:rsidRPr="00BC1AF8">
              <w:rPr>
                <w:i/>
                <w:iCs/>
                <w:sz w:val="24"/>
              </w:rPr>
              <w:t>education</w:t>
            </w:r>
            <w:r w:rsidRPr="00BC1AF8">
              <w:rPr>
                <w:sz w:val="24"/>
              </w:rPr>
              <w:t>, etc.)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98197" w14:textId="5C84FE65" w:rsidR="00E6589C" w:rsidRDefault="00E6589C" w:rsidP="00FF0384">
            <w:pPr>
              <w:spacing w:after="0" w:line="259" w:lineRule="auto"/>
              <w:ind w:left="22"/>
            </w:pPr>
            <w:r>
              <w:rPr>
                <w:sz w:val="24"/>
              </w:rPr>
              <w:t>RETE SENZA FILI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A1956" w14:textId="46DBB611" w:rsidR="00E6589C" w:rsidRPr="000F352C" w:rsidRDefault="00C51D9C" w:rsidP="00FF0384">
            <w:pPr>
              <w:spacing w:after="0" w:line="259" w:lineRule="auto"/>
              <w:ind w:left="4" w:right="55" w:firstLine="7"/>
              <w:rPr>
                <w:highlight w:val="yellow"/>
              </w:rPr>
            </w:pPr>
            <w:r w:rsidRPr="003E31C8">
              <w:t>Alunni scuola secondaria di I grado (classi I</w:t>
            </w:r>
            <w:r>
              <w:t>I e III</w:t>
            </w:r>
            <w:r w:rsidRPr="003E31C8">
              <w:t xml:space="preserve"> </w:t>
            </w:r>
            <w:r w:rsidRPr="003E31C8">
              <w:rPr>
                <w:vertAlign w:val="superscript"/>
              </w:rPr>
              <w:t xml:space="preserve"> </w:t>
            </w:r>
            <w:r w:rsidRPr="003E31C8">
              <w:t>)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AD1A3" w14:textId="77777777" w:rsidR="00E6589C" w:rsidRDefault="00E6589C" w:rsidP="00FF0384">
            <w:pPr>
              <w:spacing w:after="160" w:line="259" w:lineRule="auto"/>
            </w:pPr>
          </w:p>
        </w:tc>
      </w:tr>
    </w:tbl>
    <w:p w14:paraId="4AC45167" w14:textId="77777777" w:rsidR="00E6589C" w:rsidRDefault="00E6589C" w:rsidP="00724433">
      <w:pPr>
        <w:spacing w:after="344"/>
        <w:ind w:left="485" w:right="14"/>
      </w:pPr>
    </w:p>
    <w:p w14:paraId="384C68DC" w14:textId="77777777" w:rsidR="00E6589C" w:rsidRDefault="00E6589C" w:rsidP="00724433">
      <w:pPr>
        <w:spacing w:after="344"/>
        <w:ind w:left="485" w:right="14"/>
      </w:pPr>
    </w:p>
    <w:p w14:paraId="7BA8F9EF" w14:textId="48035254" w:rsidR="00724433" w:rsidRDefault="00724433" w:rsidP="00724433">
      <w:pPr>
        <w:spacing w:after="30"/>
        <w:ind w:left="737" w:right="14"/>
      </w:pPr>
    </w:p>
    <w:p w14:paraId="1C8946DA" w14:textId="77777777" w:rsidR="00724433" w:rsidRDefault="00724433" w:rsidP="00724433">
      <w:pPr>
        <w:spacing w:after="0" w:line="259" w:lineRule="auto"/>
        <w:ind w:left="3956" w:hanging="10"/>
        <w:jc w:val="center"/>
      </w:pPr>
      <w:r>
        <w:t>Firma</w:t>
      </w:r>
    </w:p>
    <w:p w14:paraId="596FEAF1" w14:textId="77777777" w:rsidR="00724433" w:rsidRDefault="00724433" w:rsidP="00724433">
      <w:pPr>
        <w:spacing w:after="0" w:line="259" w:lineRule="auto"/>
        <w:ind w:left="6098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64313AA0" wp14:editId="4FA301D6">
                <wp:extent cx="1527048" cy="9144"/>
                <wp:effectExtent l="0" t="0" r="0" b="0"/>
                <wp:docPr id="32051" name="Group 3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048" cy="9144"/>
                          <a:chOff x="0" y="0"/>
                          <a:chExt cx="1527048" cy="9144"/>
                        </a:xfrm>
                      </wpg:grpSpPr>
                      <wps:wsp>
                        <wps:cNvPr id="32050" name="Shape 32050"/>
                        <wps:cNvSpPr/>
                        <wps:spPr>
                          <a:xfrm>
                            <a:off x="0" y="0"/>
                            <a:ext cx="1527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048" h="9144">
                                <a:moveTo>
                                  <a:pt x="0" y="4572"/>
                                </a:moveTo>
                                <a:lnTo>
                                  <a:pt x="152704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476CBC" id="Group 32051" o:spid="_x0000_s1026" style="width:120.25pt;height:.7pt;mso-position-horizontal-relative:char;mso-position-vertical-relative:line" coordsize="152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">
                <v:shape id="Shape 32050" o:spid="_x0000_s1027" style="position:absolute;width:15270;height:91;visibility:visible;mso-wrap-style:square;v-text-anchor:top" coordsize="1527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" path="m,4572r1527048,e" filled="f" strokeweight=".72pt">
                  <v:stroke miterlimit="1" joinstyle="miter"/>
                  <v:path arrowok="t" textboxrect="0,0,1527048,9144"/>
                </v:shape>
                <w10:anchorlock/>
              </v:group>
            </w:pict>
          </mc:Fallback>
        </mc:AlternateContent>
      </w:r>
    </w:p>
    <w:p w14:paraId="3594FFE9" w14:textId="2BB3FCE2" w:rsidR="00724433" w:rsidRDefault="00724433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32F92F56" w14:textId="1C99C9CA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52DF122A" w14:textId="52C8AF8C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780362FA" w14:textId="34F8F7D9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4E491061" w14:textId="64063D31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5E66667A" w14:textId="197642D2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68EE265D" w14:textId="1342A0D8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7E2136E3" w14:textId="5B439A0D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4B79BAAA" w14:textId="17FAF2B6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113DF9A0" w14:textId="119E29DF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7BB91312" w14:textId="061D8930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36249C6D" w14:textId="3591DEF6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38234348" w14:textId="3BD8F8AC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0DC8BE52" w14:textId="693A0F7A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7370A44B" w14:textId="435BBD71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317F7CFB" w14:textId="02EA765D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77CB84B4" w14:textId="55AEF310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33AF9F87" w14:textId="7387DB67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3DF8E4B2" w14:textId="106A5842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5AC89C6A" w14:textId="5D257070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0057620A" w14:textId="3358DBF2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72FAA33C" w14:textId="14553899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24690C8B" w14:textId="6D12E47E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08D4B83A" w14:textId="63AC45AF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62FA48C0" w14:textId="36C5E975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619A0312" w14:textId="6C74B403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542AB533" w14:textId="057644C4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2538C183" w14:textId="0D647BCF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62EE7709" w14:textId="71596F01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0F04784C" w14:textId="3987A3B2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239FC453" w14:textId="433B63C4" w:rsidR="000A5609" w:rsidRDefault="000A5609" w:rsidP="00BB39B2">
      <w:pPr>
        <w:autoSpaceDE w:val="0"/>
        <w:spacing w:after="0"/>
        <w:ind w:left="113" w:right="113"/>
        <w:rPr>
          <w:sz w:val="24"/>
          <w:szCs w:val="24"/>
        </w:rPr>
      </w:pPr>
    </w:p>
    <w:p w14:paraId="1F757A3D" w14:textId="77777777" w:rsidR="000A5609" w:rsidRPr="00CF5A59" w:rsidRDefault="000A5609" w:rsidP="000A5609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CF5A59">
        <w:rPr>
          <w:rFonts w:ascii="Verdana" w:eastAsia="Times New Roman" w:hAnsi="Verdana" w:cs="Arial"/>
          <w:b/>
          <w:sz w:val="18"/>
          <w:szCs w:val="18"/>
          <w:lang w:eastAsia="it-IT"/>
        </w:rPr>
        <w:t>AUTORIZZAZIONE ALLA RACCOLTA E AL TRATTAMENTO DEI DATI</w:t>
      </w:r>
    </w:p>
    <w:p w14:paraId="78DF4834" w14:textId="77777777" w:rsidR="000A5609" w:rsidRPr="00CF5A59" w:rsidRDefault="000A5609" w:rsidP="000A5609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14:paraId="28E1EF20" w14:textId="7330C463" w:rsidR="000A5609" w:rsidRPr="00CF5A59" w:rsidRDefault="000A5609" w:rsidP="000A5609">
      <w:pPr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14:paraId="7E9F5864" w14:textId="77777777" w:rsidR="000A5609" w:rsidRPr="00CF5A59" w:rsidRDefault="000A5609" w:rsidP="000A5609">
      <w:pPr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>Il/la sottoscritto/a _________________________________________________________________________ nato/a a ___________________________________________ prov. (_____)_ il ___________________, residente in via __________________________________________________________________ città_________________________ ________________________________________prov. _____</w:t>
      </w:r>
    </w:p>
    <w:p w14:paraId="420EF641" w14:textId="77777777" w:rsidR="000A5609" w:rsidRPr="00CF5A59" w:rsidRDefault="000A5609" w:rsidP="000A5609">
      <w:pPr>
        <w:autoSpaceDE w:val="0"/>
        <w:autoSpaceDN w:val="0"/>
        <w:adjustRightInd w:val="0"/>
        <w:spacing w:after="0" w:line="480" w:lineRule="auto"/>
        <w:jc w:val="center"/>
        <w:rPr>
          <w:rFonts w:ascii="Verdana" w:eastAsia="Times New Roman" w:hAnsi="Verdana" w:cs="Arial"/>
          <w:sz w:val="18"/>
          <w:szCs w:val="18"/>
          <w:lang w:eastAsia="it-IT"/>
        </w:rPr>
      </w:pP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>e</w:t>
      </w:r>
    </w:p>
    <w:p w14:paraId="5309F441" w14:textId="77777777" w:rsidR="000A5609" w:rsidRPr="00CF5A59" w:rsidRDefault="000A5609" w:rsidP="000A5609">
      <w:pPr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>Il/la sottoscritto/a _________________________________________________________________________ nato/a a ___________________________________________ prov. (_____)_ il ___________________, residente in via __________________________________________________________________ città_________________________ ________________________________________prov. _____</w:t>
      </w:r>
    </w:p>
    <w:p w14:paraId="3FEC36E2" w14:textId="77777777" w:rsidR="000A5609" w:rsidRPr="00CF5A59" w:rsidRDefault="000A5609" w:rsidP="000A5609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>genitori/tutori legali dell'allievo/a___________________________________________________ _______________________________________________________________________________</w:t>
      </w:r>
    </w:p>
    <w:p w14:paraId="64024AB3" w14:textId="77777777" w:rsidR="000A5609" w:rsidRPr="00CF5A59" w:rsidRDefault="000A5609" w:rsidP="000A5609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 xml:space="preserve">nato/a a _________________________________________ prov. (_____)_ il ___________________, residente in via ________________________________________ città_________________________ ___________________________prov. _____ frequentante la classe __________ Sez. __________   dell’Istituto </w:t>
      </w:r>
      <w:r>
        <w:rPr>
          <w:rFonts w:ascii="Verdana" w:eastAsia="Times New Roman" w:hAnsi="Verdana" w:cs="Arial"/>
          <w:sz w:val="18"/>
          <w:szCs w:val="18"/>
          <w:lang w:eastAsia="it-IT"/>
        </w:rPr>
        <w:t>Comprensivo Statale “R. Viviani”</w:t>
      </w: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 xml:space="preserve"> acquisite le informazioni sopra riportate ai sensi </w:t>
      </w:r>
      <w:r w:rsidRPr="00CF5A59">
        <w:rPr>
          <w:rFonts w:ascii="Verdana" w:eastAsia="Times New Roman" w:hAnsi="Verdana" w:cs="Times New Roman"/>
          <w:sz w:val="18"/>
          <w:szCs w:val="18"/>
          <w:lang w:eastAsia="it-IT"/>
        </w:rPr>
        <w:t>Regolamento (UE) 2016/679 del Parlamento europeo e del Consiglio, del 27 aprile 2016</w:t>
      </w: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>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14:paraId="46F8A39F" w14:textId="77777777" w:rsidR="000A5609" w:rsidRPr="00CF5A59" w:rsidRDefault="000A5609" w:rsidP="000A5609">
      <w:pPr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 xml:space="preserve">Data ___/___/___ </w:t>
      </w:r>
    </w:p>
    <w:p w14:paraId="4BA9E87F" w14:textId="77777777" w:rsidR="000A5609" w:rsidRPr="00CF5A59" w:rsidRDefault="000A5609" w:rsidP="000A5609">
      <w:pPr>
        <w:widowControl w:val="0"/>
        <w:spacing w:after="120" w:line="240" w:lineRule="auto"/>
        <w:rPr>
          <w:rFonts w:ascii="Verdana" w:eastAsia="Times New Roman" w:hAnsi="Verdana" w:cs="Arial"/>
          <w:sz w:val="18"/>
          <w:szCs w:val="18"/>
          <w:u w:val="single"/>
          <w:lang w:eastAsia="it-IT"/>
        </w:rPr>
      </w:pPr>
      <w:r w:rsidRPr="00CF5A59">
        <w:rPr>
          <w:rFonts w:ascii="Verdana" w:eastAsia="Times New Roman" w:hAnsi="Verdana" w:cs="Arial"/>
          <w:sz w:val="18"/>
          <w:szCs w:val="18"/>
          <w:u w:val="single"/>
          <w:lang w:eastAsia="it-IT"/>
        </w:rPr>
        <w:t>Si allega copia/e del/i documento/i di identità in corso di validità.</w:t>
      </w:r>
    </w:p>
    <w:p w14:paraId="504932E4" w14:textId="77777777" w:rsidR="000A5609" w:rsidRPr="00CF5A59" w:rsidRDefault="000A5609" w:rsidP="000A560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23323E1B" w14:textId="77777777" w:rsidR="000A5609" w:rsidRPr="00CF5A59" w:rsidRDefault="000A5609" w:rsidP="000A5609">
      <w:pPr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ab/>
        <w:t>Firme dei genitori/tutori</w:t>
      </w:r>
    </w:p>
    <w:p w14:paraId="59854D27" w14:textId="77777777" w:rsidR="000A5609" w:rsidRPr="00CF5A59" w:rsidRDefault="000A5609" w:rsidP="000A5609">
      <w:pPr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69EDA59C" w14:textId="77777777" w:rsidR="000A5609" w:rsidRPr="00CF5A59" w:rsidRDefault="000A5609" w:rsidP="000A5609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Verdana" w:eastAsia="Times New Roman" w:hAnsi="Verdana" w:cs="Arial"/>
          <w:sz w:val="18"/>
          <w:szCs w:val="18"/>
          <w:lang w:eastAsia="it-IT"/>
        </w:rPr>
      </w:pP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>_____________________________</w:t>
      </w:r>
    </w:p>
    <w:p w14:paraId="5CF746B5" w14:textId="77777777" w:rsidR="000A5609" w:rsidRPr="00CF5A59" w:rsidRDefault="000A5609" w:rsidP="000A5609">
      <w:pPr>
        <w:autoSpaceDE w:val="0"/>
        <w:autoSpaceDN w:val="0"/>
        <w:adjustRightInd w:val="0"/>
        <w:spacing w:after="0" w:line="480" w:lineRule="auto"/>
        <w:ind w:left="5529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15608352" w14:textId="77777777" w:rsidR="000A5609" w:rsidRPr="00CF5A59" w:rsidRDefault="000A5609" w:rsidP="000A5609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Verdana" w:eastAsia="Times New Roman" w:hAnsi="Verdana" w:cs="Arial"/>
          <w:sz w:val="18"/>
          <w:szCs w:val="18"/>
          <w:lang w:eastAsia="it-IT"/>
        </w:rPr>
      </w:pPr>
      <w:r w:rsidRPr="00CF5A59">
        <w:rPr>
          <w:rFonts w:ascii="Verdana" w:eastAsia="Times New Roman" w:hAnsi="Verdana" w:cs="Arial"/>
          <w:sz w:val="18"/>
          <w:szCs w:val="18"/>
          <w:lang w:eastAsia="it-IT"/>
        </w:rPr>
        <w:t>_____________________________</w:t>
      </w:r>
    </w:p>
    <w:p w14:paraId="329A940B" w14:textId="77777777" w:rsidR="000A5609" w:rsidRDefault="000A5609" w:rsidP="000A5609">
      <w:pPr>
        <w:spacing w:after="0" w:line="240" w:lineRule="auto"/>
        <w:ind w:left="5664" w:firstLine="708"/>
        <w:rPr>
          <w:b/>
          <w:sz w:val="24"/>
          <w:szCs w:val="20"/>
        </w:rPr>
      </w:pPr>
    </w:p>
    <w:p w14:paraId="4C54BED0" w14:textId="77777777" w:rsidR="000A5609" w:rsidRPr="000A5609" w:rsidRDefault="000A5609" w:rsidP="000A5609">
      <w:pPr>
        <w:ind w:firstLine="708"/>
        <w:rPr>
          <w:sz w:val="24"/>
          <w:szCs w:val="24"/>
        </w:rPr>
      </w:pPr>
    </w:p>
    <w:sectPr w:rsidR="000A5609" w:rsidRPr="000A5609" w:rsidSect="00D65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777DE" w14:textId="77777777" w:rsidR="00094544" w:rsidRDefault="00094544" w:rsidP="00F10F58">
      <w:pPr>
        <w:spacing w:after="0" w:line="240" w:lineRule="auto"/>
      </w:pPr>
      <w:r>
        <w:separator/>
      </w:r>
    </w:p>
  </w:endnote>
  <w:endnote w:type="continuationSeparator" w:id="0">
    <w:p w14:paraId="448B8B23" w14:textId="77777777" w:rsidR="00094544" w:rsidRDefault="00094544" w:rsidP="00F1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A564B" w14:textId="77777777" w:rsidR="00094544" w:rsidRDefault="00094544" w:rsidP="00F10F58">
      <w:pPr>
        <w:spacing w:after="0" w:line="240" w:lineRule="auto"/>
      </w:pPr>
      <w:r>
        <w:separator/>
      </w:r>
    </w:p>
  </w:footnote>
  <w:footnote w:type="continuationSeparator" w:id="0">
    <w:p w14:paraId="117E3CDB" w14:textId="77777777" w:rsidR="00094544" w:rsidRDefault="00094544" w:rsidP="00F1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72A9BFC"/>
    <w:name w:val="WW8Num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"/>
      <w:lvlJc w:val="left"/>
      <w:pPr>
        <w:tabs>
          <w:tab w:val="num" w:pos="1627"/>
        </w:tabs>
        <w:ind w:left="1627" w:hanging="405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302"/>
        </w:tabs>
        <w:ind w:left="2302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5" w15:restartNumberingAfterBreak="0">
    <w:nsid w:val="00000008"/>
    <w:multiLevelType w:val="singleLevel"/>
    <w:tmpl w:val="AED481FE"/>
    <w:name w:val="WW8Num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37BEDA76"/>
    <w:name w:val="WW8Num1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A3F2F"/>
    <w:multiLevelType w:val="hybridMultilevel"/>
    <w:tmpl w:val="6C928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52E01"/>
    <w:multiLevelType w:val="hybridMultilevel"/>
    <w:tmpl w:val="4CBEAC38"/>
    <w:lvl w:ilvl="0" w:tplc="0410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26566703"/>
    <w:multiLevelType w:val="hybridMultilevel"/>
    <w:tmpl w:val="665C5F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269CC"/>
    <w:multiLevelType w:val="hybridMultilevel"/>
    <w:tmpl w:val="1EA4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24E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603E18"/>
    <w:multiLevelType w:val="hybridMultilevel"/>
    <w:tmpl w:val="CE5A0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90470"/>
    <w:multiLevelType w:val="hybridMultilevel"/>
    <w:tmpl w:val="B65ED832"/>
    <w:lvl w:ilvl="0" w:tplc="80D292D8">
      <w:start w:val="1"/>
      <w:numFmt w:val="decimal"/>
      <w:lvlText w:val="%1."/>
      <w:lvlJc w:val="left"/>
      <w:pPr>
        <w:ind w:left="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475BA"/>
    <w:multiLevelType w:val="hybridMultilevel"/>
    <w:tmpl w:val="4E4C4FAA"/>
    <w:lvl w:ilvl="0" w:tplc="97B21DA4">
      <w:start w:val="1"/>
      <w:numFmt w:val="bullet"/>
      <w:lvlText w:val="o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00F4A">
      <w:start w:val="1"/>
      <w:numFmt w:val="bullet"/>
      <w:lvlText w:val="o"/>
      <w:lvlJc w:val="left"/>
      <w:pPr>
        <w:ind w:left="1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683258">
      <w:start w:val="1"/>
      <w:numFmt w:val="bullet"/>
      <w:lvlText w:val="▪"/>
      <w:lvlJc w:val="left"/>
      <w:pPr>
        <w:ind w:left="1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A832A">
      <w:start w:val="1"/>
      <w:numFmt w:val="bullet"/>
      <w:lvlText w:val="•"/>
      <w:lvlJc w:val="left"/>
      <w:pPr>
        <w:ind w:left="2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CD14A">
      <w:start w:val="1"/>
      <w:numFmt w:val="bullet"/>
      <w:lvlText w:val="o"/>
      <w:lvlJc w:val="left"/>
      <w:pPr>
        <w:ind w:left="3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F2F828">
      <w:start w:val="1"/>
      <w:numFmt w:val="bullet"/>
      <w:lvlText w:val="▪"/>
      <w:lvlJc w:val="left"/>
      <w:pPr>
        <w:ind w:left="4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AC1BE">
      <w:start w:val="1"/>
      <w:numFmt w:val="bullet"/>
      <w:lvlText w:val="•"/>
      <w:lvlJc w:val="left"/>
      <w:pPr>
        <w:ind w:left="4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41938">
      <w:start w:val="1"/>
      <w:numFmt w:val="bullet"/>
      <w:lvlText w:val="o"/>
      <w:lvlJc w:val="left"/>
      <w:pPr>
        <w:ind w:left="5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2A3636">
      <w:start w:val="1"/>
      <w:numFmt w:val="bullet"/>
      <w:lvlText w:val="▪"/>
      <w:lvlJc w:val="left"/>
      <w:pPr>
        <w:ind w:left="6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7023CC"/>
    <w:multiLevelType w:val="hybridMultilevel"/>
    <w:tmpl w:val="741E3DD4"/>
    <w:lvl w:ilvl="0" w:tplc="A82C342A">
      <w:start w:val="1"/>
      <w:numFmt w:val="bullet"/>
      <w:lvlText w:val="-"/>
      <w:lvlJc w:val="left"/>
      <w:pPr>
        <w:ind w:left="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D292D8">
      <w:start w:val="1"/>
      <w:numFmt w:val="decimal"/>
      <w:lvlText w:val="%2."/>
      <w:lvlJc w:val="left"/>
      <w:pPr>
        <w:ind w:left="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E9E5A">
      <w:start w:val="1"/>
      <w:numFmt w:val="lowerRoman"/>
      <w:lvlText w:val="%3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E7B98">
      <w:start w:val="1"/>
      <w:numFmt w:val="decimal"/>
      <w:lvlText w:val="%4"/>
      <w:lvlJc w:val="left"/>
      <w:pPr>
        <w:ind w:left="2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EAE0E">
      <w:start w:val="1"/>
      <w:numFmt w:val="lowerLetter"/>
      <w:lvlText w:val="%5"/>
      <w:lvlJc w:val="left"/>
      <w:pPr>
        <w:ind w:left="2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01BF4">
      <w:start w:val="1"/>
      <w:numFmt w:val="lowerRoman"/>
      <w:lvlText w:val="%6"/>
      <w:lvlJc w:val="left"/>
      <w:pPr>
        <w:ind w:left="3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4DFC4">
      <w:start w:val="1"/>
      <w:numFmt w:val="decimal"/>
      <w:lvlText w:val="%7"/>
      <w:lvlJc w:val="left"/>
      <w:pPr>
        <w:ind w:left="4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9C1E">
      <w:start w:val="1"/>
      <w:numFmt w:val="lowerLetter"/>
      <w:lvlText w:val="%8"/>
      <w:lvlJc w:val="left"/>
      <w:pPr>
        <w:ind w:left="5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8163C">
      <w:start w:val="1"/>
      <w:numFmt w:val="lowerRoman"/>
      <w:lvlText w:val="%9"/>
      <w:lvlJc w:val="left"/>
      <w:pPr>
        <w:ind w:left="5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AA50FA"/>
    <w:multiLevelType w:val="hybridMultilevel"/>
    <w:tmpl w:val="929CE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CD7E1C"/>
    <w:multiLevelType w:val="hybridMultilevel"/>
    <w:tmpl w:val="7DA6C404"/>
    <w:lvl w:ilvl="0" w:tplc="6436EE3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CD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05B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0F3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AEB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E7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82A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07B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C59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A94149"/>
    <w:multiLevelType w:val="hybridMultilevel"/>
    <w:tmpl w:val="887C7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C7884"/>
    <w:multiLevelType w:val="hybridMultilevel"/>
    <w:tmpl w:val="79D206F4"/>
    <w:lvl w:ilvl="0" w:tplc="11EE2A18">
      <w:start w:val="1"/>
      <w:numFmt w:val="lowerLetter"/>
      <w:lvlText w:val="%1)"/>
      <w:lvlJc w:val="left"/>
      <w:pPr>
        <w:ind w:left="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6DBF8">
      <w:start w:val="1"/>
      <w:numFmt w:val="lowerLetter"/>
      <w:lvlText w:val="%2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C37B2">
      <w:start w:val="1"/>
      <w:numFmt w:val="lowerRoman"/>
      <w:lvlText w:val="%3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28AA2">
      <w:start w:val="1"/>
      <w:numFmt w:val="decimal"/>
      <w:lvlText w:val="%4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083EC">
      <w:start w:val="1"/>
      <w:numFmt w:val="lowerLetter"/>
      <w:lvlText w:val="%5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C9DE8">
      <w:start w:val="1"/>
      <w:numFmt w:val="lowerRoman"/>
      <w:lvlText w:val="%6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AEB6C">
      <w:start w:val="1"/>
      <w:numFmt w:val="decimal"/>
      <w:lvlText w:val="%7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626EE">
      <w:start w:val="1"/>
      <w:numFmt w:val="lowerLetter"/>
      <w:lvlText w:val="%8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0A6D6">
      <w:start w:val="1"/>
      <w:numFmt w:val="lowerRoman"/>
      <w:lvlText w:val="%9"/>
      <w:lvlJc w:val="left"/>
      <w:pPr>
        <w:ind w:left="6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6B6EF7"/>
    <w:multiLevelType w:val="hybridMultilevel"/>
    <w:tmpl w:val="D9BE11DC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9"/>
  </w:num>
  <w:num w:numId="15">
    <w:abstractNumId w:val="25"/>
  </w:num>
  <w:num w:numId="16">
    <w:abstractNumId w:val="16"/>
  </w:num>
  <w:num w:numId="17">
    <w:abstractNumId w:val="27"/>
  </w:num>
  <w:num w:numId="18">
    <w:abstractNumId w:val="14"/>
  </w:num>
  <w:num w:numId="19">
    <w:abstractNumId w:val="23"/>
  </w:num>
  <w:num w:numId="20">
    <w:abstractNumId w:val="24"/>
  </w:num>
  <w:num w:numId="21">
    <w:abstractNumId w:val="17"/>
  </w:num>
  <w:num w:numId="22">
    <w:abstractNumId w:val="22"/>
  </w:num>
  <w:num w:numId="23">
    <w:abstractNumId w:val="21"/>
  </w:num>
  <w:num w:numId="24">
    <w:abstractNumId w:val="15"/>
  </w:num>
  <w:num w:numId="25">
    <w:abstractNumId w:val="20"/>
  </w:num>
  <w:num w:numId="26">
    <w:abstractNumId w:val="18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F5"/>
    <w:rsid w:val="00001683"/>
    <w:rsid w:val="0000240D"/>
    <w:rsid w:val="00006D1C"/>
    <w:rsid w:val="00021668"/>
    <w:rsid w:val="00034E23"/>
    <w:rsid w:val="00043540"/>
    <w:rsid w:val="00063BD1"/>
    <w:rsid w:val="0008570E"/>
    <w:rsid w:val="00093252"/>
    <w:rsid w:val="00094544"/>
    <w:rsid w:val="000A5609"/>
    <w:rsid w:val="000C33A6"/>
    <w:rsid w:val="000D2EB5"/>
    <w:rsid w:val="000E3D68"/>
    <w:rsid w:val="000E5177"/>
    <w:rsid w:val="000E51B8"/>
    <w:rsid w:val="000F352C"/>
    <w:rsid w:val="001018A4"/>
    <w:rsid w:val="00106953"/>
    <w:rsid w:val="001101EA"/>
    <w:rsid w:val="0011403C"/>
    <w:rsid w:val="00121DD4"/>
    <w:rsid w:val="001300C8"/>
    <w:rsid w:val="00133E1B"/>
    <w:rsid w:val="001436C0"/>
    <w:rsid w:val="00144F0D"/>
    <w:rsid w:val="00174A3A"/>
    <w:rsid w:val="001B3861"/>
    <w:rsid w:val="001D3C8D"/>
    <w:rsid w:val="001E790D"/>
    <w:rsid w:val="001F493C"/>
    <w:rsid w:val="002104BB"/>
    <w:rsid w:val="002130FA"/>
    <w:rsid w:val="00271BDB"/>
    <w:rsid w:val="00276A81"/>
    <w:rsid w:val="00286597"/>
    <w:rsid w:val="002A3F8E"/>
    <w:rsid w:val="002B2B42"/>
    <w:rsid w:val="002B4075"/>
    <w:rsid w:val="002B42B1"/>
    <w:rsid w:val="002B64C8"/>
    <w:rsid w:val="002B67FA"/>
    <w:rsid w:val="002D683E"/>
    <w:rsid w:val="002E79C8"/>
    <w:rsid w:val="002F2CDF"/>
    <w:rsid w:val="00316FA4"/>
    <w:rsid w:val="00327410"/>
    <w:rsid w:val="00347FBF"/>
    <w:rsid w:val="003519CE"/>
    <w:rsid w:val="003648BC"/>
    <w:rsid w:val="003A4816"/>
    <w:rsid w:val="003A7B0C"/>
    <w:rsid w:val="003C37B3"/>
    <w:rsid w:val="003D33DD"/>
    <w:rsid w:val="003E31C8"/>
    <w:rsid w:val="003E61AB"/>
    <w:rsid w:val="003E7544"/>
    <w:rsid w:val="003E78FE"/>
    <w:rsid w:val="00404C88"/>
    <w:rsid w:val="00410381"/>
    <w:rsid w:val="00417D8B"/>
    <w:rsid w:val="004228CC"/>
    <w:rsid w:val="0045481B"/>
    <w:rsid w:val="004603F0"/>
    <w:rsid w:val="004642BD"/>
    <w:rsid w:val="00471B2E"/>
    <w:rsid w:val="00481E5A"/>
    <w:rsid w:val="004A154F"/>
    <w:rsid w:val="004D691D"/>
    <w:rsid w:val="004E5543"/>
    <w:rsid w:val="00514D12"/>
    <w:rsid w:val="00520244"/>
    <w:rsid w:val="005368DB"/>
    <w:rsid w:val="00556355"/>
    <w:rsid w:val="00570BA4"/>
    <w:rsid w:val="0057405E"/>
    <w:rsid w:val="00585AB0"/>
    <w:rsid w:val="00594326"/>
    <w:rsid w:val="005A01B1"/>
    <w:rsid w:val="005A0FAC"/>
    <w:rsid w:val="005A145F"/>
    <w:rsid w:val="005A5304"/>
    <w:rsid w:val="005A5397"/>
    <w:rsid w:val="005B5581"/>
    <w:rsid w:val="005B5588"/>
    <w:rsid w:val="005B6431"/>
    <w:rsid w:val="005C2416"/>
    <w:rsid w:val="005C6A82"/>
    <w:rsid w:val="005C6F00"/>
    <w:rsid w:val="005E04C0"/>
    <w:rsid w:val="005E0A2A"/>
    <w:rsid w:val="005E0EE0"/>
    <w:rsid w:val="006008AF"/>
    <w:rsid w:val="0062709A"/>
    <w:rsid w:val="006276ED"/>
    <w:rsid w:val="006425CE"/>
    <w:rsid w:val="0065079B"/>
    <w:rsid w:val="00680CF8"/>
    <w:rsid w:val="006848C1"/>
    <w:rsid w:val="00686C6A"/>
    <w:rsid w:val="00695106"/>
    <w:rsid w:val="006960F7"/>
    <w:rsid w:val="006C0B34"/>
    <w:rsid w:val="006C731F"/>
    <w:rsid w:val="006D62CA"/>
    <w:rsid w:val="0070652D"/>
    <w:rsid w:val="00713879"/>
    <w:rsid w:val="0072317E"/>
    <w:rsid w:val="00724433"/>
    <w:rsid w:val="00726A80"/>
    <w:rsid w:val="00750D4A"/>
    <w:rsid w:val="00757B9D"/>
    <w:rsid w:val="00772548"/>
    <w:rsid w:val="00783D00"/>
    <w:rsid w:val="007C4F56"/>
    <w:rsid w:val="007D374B"/>
    <w:rsid w:val="007E21B7"/>
    <w:rsid w:val="007E7A76"/>
    <w:rsid w:val="007F0123"/>
    <w:rsid w:val="00801D3E"/>
    <w:rsid w:val="00831B61"/>
    <w:rsid w:val="00850903"/>
    <w:rsid w:val="00871BF3"/>
    <w:rsid w:val="00872069"/>
    <w:rsid w:val="00872CC5"/>
    <w:rsid w:val="00896A32"/>
    <w:rsid w:val="008A2AC6"/>
    <w:rsid w:val="008C0B64"/>
    <w:rsid w:val="008C6158"/>
    <w:rsid w:val="008D5491"/>
    <w:rsid w:val="008E5E49"/>
    <w:rsid w:val="008E753B"/>
    <w:rsid w:val="008F7B5E"/>
    <w:rsid w:val="00903EC3"/>
    <w:rsid w:val="009048A3"/>
    <w:rsid w:val="00913E16"/>
    <w:rsid w:val="009225D8"/>
    <w:rsid w:val="00943707"/>
    <w:rsid w:val="00950C2E"/>
    <w:rsid w:val="00953EF9"/>
    <w:rsid w:val="00960C33"/>
    <w:rsid w:val="00973C39"/>
    <w:rsid w:val="009765DF"/>
    <w:rsid w:val="00977EBB"/>
    <w:rsid w:val="0098269C"/>
    <w:rsid w:val="009869B1"/>
    <w:rsid w:val="009B3E1A"/>
    <w:rsid w:val="009C2E66"/>
    <w:rsid w:val="009C3A67"/>
    <w:rsid w:val="009C7626"/>
    <w:rsid w:val="009C7A5B"/>
    <w:rsid w:val="009F67CB"/>
    <w:rsid w:val="00A17C31"/>
    <w:rsid w:val="00A20F70"/>
    <w:rsid w:val="00A21719"/>
    <w:rsid w:val="00A47287"/>
    <w:rsid w:val="00A5499A"/>
    <w:rsid w:val="00A81875"/>
    <w:rsid w:val="00A84DC6"/>
    <w:rsid w:val="00A92FAF"/>
    <w:rsid w:val="00A95860"/>
    <w:rsid w:val="00AB0B26"/>
    <w:rsid w:val="00AB0B60"/>
    <w:rsid w:val="00AC050B"/>
    <w:rsid w:val="00AE22EC"/>
    <w:rsid w:val="00AE6F26"/>
    <w:rsid w:val="00B133A5"/>
    <w:rsid w:val="00B15121"/>
    <w:rsid w:val="00B2704C"/>
    <w:rsid w:val="00B44F21"/>
    <w:rsid w:val="00B45F94"/>
    <w:rsid w:val="00B502C6"/>
    <w:rsid w:val="00B510F5"/>
    <w:rsid w:val="00B5754A"/>
    <w:rsid w:val="00B6677F"/>
    <w:rsid w:val="00B6752E"/>
    <w:rsid w:val="00BA4F6E"/>
    <w:rsid w:val="00BB39B2"/>
    <w:rsid w:val="00BB4800"/>
    <w:rsid w:val="00BC1AF8"/>
    <w:rsid w:val="00BF7831"/>
    <w:rsid w:val="00C00823"/>
    <w:rsid w:val="00C0523C"/>
    <w:rsid w:val="00C05A9C"/>
    <w:rsid w:val="00C24B9D"/>
    <w:rsid w:val="00C51D9C"/>
    <w:rsid w:val="00C825EC"/>
    <w:rsid w:val="00C92BB4"/>
    <w:rsid w:val="00CA28E4"/>
    <w:rsid w:val="00CA7E8E"/>
    <w:rsid w:val="00CC181F"/>
    <w:rsid w:val="00CC3090"/>
    <w:rsid w:val="00CC63EB"/>
    <w:rsid w:val="00CE46A1"/>
    <w:rsid w:val="00CF6794"/>
    <w:rsid w:val="00D020EC"/>
    <w:rsid w:val="00D055B3"/>
    <w:rsid w:val="00D07B71"/>
    <w:rsid w:val="00D130AB"/>
    <w:rsid w:val="00D24A38"/>
    <w:rsid w:val="00D514EC"/>
    <w:rsid w:val="00D56498"/>
    <w:rsid w:val="00D65339"/>
    <w:rsid w:val="00D6569F"/>
    <w:rsid w:val="00D861EF"/>
    <w:rsid w:val="00DA53A9"/>
    <w:rsid w:val="00DB2C73"/>
    <w:rsid w:val="00DB591C"/>
    <w:rsid w:val="00DD2840"/>
    <w:rsid w:val="00E00382"/>
    <w:rsid w:val="00E0698B"/>
    <w:rsid w:val="00E069C3"/>
    <w:rsid w:val="00E12DC5"/>
    <w:rsid w:val="00E204B0"/>
    <w:rsid w:val="00E35F51"/>
    <w:rsid w:val="00E42EFC"/>
    <w:rsid w:val="00E54E57"/>
    <w:rsid w:val="00E6589C"/>
    <w:rsid w:val="00E83B05"/>
    <w:rsid w:val="00E907AA"/>
    <w:rsid w:val="00EA6F6E"/>
    <w:rsid w:val="00EB6A5E"/>
    <w:rsid w:val="00EE1A4D"/>
    <w:rsid w:val="00EF1981"/>
    <w:rsid w:val="00EF6030"/>
    <w:rsid w:val="00F02EB3"/>
    <w:rsid w:val="00F10F58"/>
    <w:rsid w:val="00F21CC1"/>
    <w:rsid w:val="00F24289"/>
    <w:rsid w:val="00F25C9A"/>
    <w:rsid w:val="00F26643"/>
    <w:rsid w:val="00F26D52"/>
    <w:rsid w:val="00F34DC9"/>
    <w:rsid w:val="00F42517"/>
    <w:rsid w:val="00F50C86"/>
    <w:rsid w:val="00F52B8B"/>
    <w:rsid w:val="00F5798D"/>
    <w:rsid w:val="00F61E87"/>
    <w:rsid w:val="00F93137"/>
    <w:rsid w:val="00FB6EE0"/>
    <w:rsid w:val="00FC64F5"/>
    <w:rsid w:val="00FD7141"/>
    <w:rsid w:val="00FF02F2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A46A5"/>
  <w15:docId w15:val="{5820782F-FD1E-48AC-89F4-3F43E426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3A5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64F5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01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2D6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C64F5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F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64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225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225D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25D8"/>
    <w:rPr>
      <w:rFonts w:ascii="Arial" w:hAnsi="Arial" w:cs="Arial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9225D8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25D8"/>
    <w:rPr>
      <w:rFonts w:ascii="Calibri" w:eastAsia="Times New Roman" w:hAnsi="Calibri" w:cs="Calibri"/>
      <w:lang w:eastAsia="ar-SA" w:bidi="ar-SA"/>
    </w:rPr>
  </w:style>
  <w:style w:type="paragraph" w:styleId="Paragrafoelenco">
    <w:name w:val="List Paragraph"/>
    <w:basedOn w:val="Normale"/>
    <w:uiPriority w:val="34"/>
    <w:qFormat/>
    <w:rsid w:val="009225D8"/>
    <w:pPr>
      <w:suppressAutoHyphens/>
      <w:ind w:left="720"/>
    </w:pPr>
    <w:rPr>
      <w:lang w:eastAsia="ar-SA"/>
    </w:rPr>
  </w:style>
  <w:style w:type="paragraph" w:customStyle="1" w:styleId="Contenutocornice">
    <w:name w:val="Contenuto cornice"/>
    <w:basedOn w:val="Corpotesto"/>
    <w:uiPriority w:val="99"/>
    <w:rsid w:val="009225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Carpredefinitoparagrafo"/>
    <w:uiPriority w:val="99"/>
    <w:rsid w:val="009225D8"/>
  </w:style>
  <w:style w:type="paragraph" w:styleId="Corpotesto">
    <w:name w:val="Body Text"/>
    <w:basedOn w:val="Normale"/>
    <w:link w:val="CorpotestoCarattere"/>
    <w:uiPriority w:val="99"/>
    <w:semiHidden/>
    <w:rsid w:val="009225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225D8"/>
  </w:style>
  <w:style w:type="character" w:styleId="Enfasigrassetto">
    <w:name w:val="Strong"/>
    <w:uiPriority w:val="22"/>
    <w:qFormat/>
    <w:locked/>
    <w:rsid w:val="009869B1"/>
    <w:rPr>
      <w:b/>
      <w:bCs/>
    </w:rPr>
  </w:style>
  <w:style w:type="paragraph" w:customStyle="1" w:styleId="Default">
    <w:name w:val="Default"/>
    <w:uiPriority w:val="99"/>
    <w:rsid w:val="00986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loatl">
    <w:name w:val="floatl"/>
    <w:basedOn w:val="Normale"/>
    <w:rsid w:val="0098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D68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aleWeb">
    <w:name w:val="Normal (Web)"/>
    <w:basedOn w:val="Normale"/>
    <w:uiPriority w:val="99"/>
    <w:unhideWhenUsed/>
    <w:rsid w:val="002D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0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Enfasicorsivo">
    <w:name w:val="Emphasis"/>
    <w:basedOn w:val="Carpredefinitoparagrafo"/>
    <w:uiPriority w:val="20"/>
    <w:qFormat/>
    <w:locked/>
    <w:rsid w:val="006008AF"/>
    <w:rPr>
      <w:i/>
      <w:iCs/>
    </w:rPr>
  </w:style>
  <w:style w:type="table" w:customStyle="1" w:styleId="TableGrid">
    <w:name w:val="TableGrid"/>
    <w:rsid w:val="003E61AB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locked/>
    <w:rsid w:val="00DA5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F2CD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pertestuale1">
    <w:name w:val="Collegamento ipertestuale1"/>
    <w:rsid w:val="00B133A5"/>
    <w:rPr>
      <w:color w:val="0000FF"/>
      <w:sz w:val="20"/>
      <w:u w:val="single"/>
    </w:rPr>
  </w:style>
  <w:style w:type="character" w:customStyle="1" w:styleId="Collegamentoipertestuale10">
    <w:name w:val="Collegamento ipertestuale1"/>
    <w:rsid w:val="00B45F94"/>
    <w:rPr>
      <w:color w:val="0000FF"/>
      <w:sz w:val="20"/>
      <w:u w:val="single"/>
    </w:rPr>
  </w:style>
  <w:style w:type="table" w:customStyle="1" w:styleId="TableGrid2">
    <w:name w:val="TableGrid2"/>
    <w:rsid w:val="001D3C8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A560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A5609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viviani.gov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titutovivian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ITUTOVIVIANI.EDU.IT" TargetMode="External"/><Relationship Id="rId14" Type="http://schemas.openxmlformats.org/officeDocument/2006/relationships/hyperlink" Target="http://www.istitutovivia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527A-59C7-4446-AB15-25106A4F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1271</Words>
  <Characters>9832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CEIC806002 - R.VIVIANI S.MARCO EVANG.</cp:lastModifiedBy>
  <cp:revision>3</cp:revision>
  <cp:lastPrinted>2020-12-06T20:20:00Z</cp:lastPrinted>
  <dcterms:created xsi:type="dcterms:W3CDTF">2021-08-18T16:17:00Z</dcterms:created>
  <dcterms:modified xsi:type="dcterms:W3CDTF">2021-08-18T18:15:00Z</dcterms:modified>
</cp:coreProperties>
</file>