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C4" w:rsidRPr="008D43B4" w:rsidRDefault="00FC3CF5" w:rsidP="002943C4">
      <w:pPr>
        <w:spacing w:after="0" w:line="240" w:lineRule="auto"/>
        <w:ind w:left="-851"/>
        <w:jc w:val="center"/>
        <w:rPr>
          <w:sz w:val="20"/>
          <w:szCs w:val="20"/>
        </w:rPr>
      </w:pPr>
      <w:r w:rsidRPr="008D43B4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CC54EFD" wp14:editId="58741195">
            <wp:simplePos x="0" y="0"/>
            <wp:positionH relativeFrom="column">
              <wp:posOffset>-1793</wp:posOffset>
            </wp:positionH>
            <wp:positionV relativeFrom="paragraph">
              <wp:posOffset>2204</wp:posOffset>
            </wp:positionV>
            <wp:extent cx="781050" cy="839096"/>
            <wp:effectExtent l="0" t="0" r="0" b="0"/>
            <wp:wrapNone/>
            <wp:docPr id="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94" cy="8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27EB" w:rsidRPr="002130FA">
        <w:rPr>
          <w:color w:val="00000A"/>
          <w:sz w:val="6"/>
          <w:szCs w:val="6"/>
          <w:lang w:eastAsia="it-IT"/>
        </w:rPr>
        <w:t xml:space="preserve">                           </w:t>
      </w:r>
      <w:r w:rsidR="002943C4" w:rsidRPr="008D43B4">
        <w:t xml:space="preserve">                                             </w:t>
      </w:r>
    </w:p>
    <w:p w:rsidR="002943C4" w:rsidRPr="00FC3CF5" w:rsidRDefault="002A53C6" w:rsidP="00EE153E">
      <w:pPr>
        <w:suppressAutoHyphens/>
        <w:spacing w:after="0" w:line="240" w:lineRule="auto"/>
        <w:ind w:right="23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43C4" w:rsidRPr="00FC3CF5">
        <w:rPr>
          <w:sz w:val="20"/>
          <w:szCs w:val="20"/>
        </w:rPr>
        <w:t xml:space="preserve">    Con l’Europa, investiamo nel vostro futuro</w:t>
      </w:r>
    </w:p>
    <w:p w:rsidR="002943C4" w:rsidRPr="00FC3CF5" w:rsidRDefault="002943C4" w:rsidP="00EE153E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0"/>
          <w:szCs w:val="20"/>
        </w:rPr>
      </w:pPr>
      <w:r w:rsidRPr="00FC3CF5">
        <w:rPr>
          <w:rFonts w:ascii="Goudy Old Style" w:eastAsia="Goudy Old Style" w:hAnsi="Goudy Old Style" w:cs="Goudy Old Style"/>
          <w:b/>
          <w:sz w:val="20"/>
          <w:szCs w:val="20"/>
        </w:rPr>
        <w:t>ISTITUTO COMPRENSIVO STATALE</w:t>
      </w:r>
    </w:p>
    <w:p w:rsidR="002943C4" w:rsidRPr="00FC3CF5" w:rsidRDefault="002943C4" w:rsidP="00EE153E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0"/>
          <w:szCs w:val="20"/>
        </w:rPr>
      </w:pPr>
      <w:r w:rsidRPr="00FC3CF5">
        <w:rPr>
          <w:rFonts w:ascii="Goudy Old Style" w:eastAsia="Goudy Old Style" w:hAnsi="Goudy Old Style" w:cs="Goudy Old Style"/>
          <w:b/>
          <w:sz w:val="20"/>
          <w:szCs w:val="20"/>
        </w:rPr>
        <w:t>“RAFFAELE VIVIANI”</w:t>
      </w:r>
    </w:p>
    <w:p w:rsidR="002943C4" w:rsidRPr="00FC3CF5" w:rsidRDefault="002943C4" w:rsidP="00EE153E">
      <w:pPr>
        <w:tabs>
          <w:tab w:val="center" w:pos="4881"/>
        </w:tabs>
        <w:suppressAutoHyphens/>
        <w:spacing w:after="0"/>
        <w:jc w:val="center"/>
        <w:rPr>
          <w:rFonts w:eastAsiaTheme="minorHAnsi" w:cstheme="minorBidi"/>
          <w:sz w:val="20"/>
          <w:szCs w:val="20"/>
        </w:rPr>
      </w:pPr>
      <w:r w:rsidRPr="00FC3CF5">
        <w:rPr>
          <w:rFonts w:ascii="Goudy Old Style" w:eastAsia="Goudy Old Style" w:hAnsi="Goudy Old Style" w:cs="Goudy Old Style"/>
          <w:b/>
          <w:sz w:val="20"/>
          <w:szCs w:val="20"/>
        </w:rPr>
        <w:t>Via Leonardo da Vinci n.4 - 81020 San Marco Evangelista (CE)</w:t>
      </w:r>
    </w:p>
    <w:p w:rsidR="002943C4" w:rsidRPr="00FC3CF5" w:rsidRDefault="002943C4" w:rsidP="00EE153E">
      <w:pPr>
        <w:suppressAutoHyphens/>
        <w:spacing w:after="0"/>
        <w:ind w:left="1353"/>
        <w:jc w:val="center"/>
        <w:rPr>
          <w:rFonts w:eastAsiaTheme="minorHAnsi" w:cstheme="minorBidi"/>
          <w:sz w:val="20"/>
          <w:szCs w:val="20"/>
        </w:rPr>
      </w:pPr>
      <w:r w:rsidRPr="00FC3CF5">
        <w:rPr>
          <w:rFonts w:eastAsiaTheme="minorHAnsi" w:cstheme="minorBidi"/>
          <w:sz w:val="20"/>
          <w:szCs w:val="20"/>
          <w:lang w:val="en-US"/>
        </w:rPr>
        <w:t xml:space="preserve">Tel 0823/457911-fax 0823/451122. Cod. </w:t>
      </w:r>
      <w:proofErr w:type="spellStart"/>
      <w:r w:rsidRPr="00FC3CF5">
        <w:rPr>
          <w:rFonts w:eastAsiaTheme="minorHAnsi" w:cstheme="minorBidi"/>
          <w:sz w:val="20"/>
          <w:szCs w:val="20"/>
          <w:lang w:val="en-US"/>
        </w:rPr>
        <w:t>Fisc</w:t>
      </w:r>
      <w:proofErr w:type="spellEnd"/>
      <w:r w:rsidRPr="00FC3CF5">
        <w:rPr>
          <w:rFonts w:eastAsiaTheme="minorHAnsi" w:cstheme="minorBidi"/>
          <w:sz w:val="20"/>
          <w:szCs w:val="20"/>
          <w:lang w:val="en-US"/>
        </w:rPr>
        <w:t xml:space="preserve">. 93008990611 Cod. </w:t>
      </w:r>
      <w:proofErr w:type="spellStart"/>
      <w:r w:rsidRPr="00FC3CF5">
        <w:rPr>
          <w:rFonts w:eastAsiaTheme="minorHAnsi" w:cstheme="minorBidi"/>
          <w:sz w:val="20"/>
          <w:szCs w:val="20"/>
        </w:rPr>
        <w:t>Mecc</w:t>
      </w:r>
      <w:proofErr w:type="spellEnd"/>
      <w:r w:rsidRPr="00FC3CF5">
        <w:rPr>
          <w:rFonts w:eastAsiaTheme="minorHAnsi" w:cstheme="minorBidi"/>
          <w:sz w:val="20"/>
          <w:szCs w:val="20"/>
        </w:rPr>
        <w:t>.  CEIC806002</w:t>
      </w:r>
    </w:p>
    <w:p w:rsidR="002943C4" w:rsidRPr="00FC3CF5" w:rsidRDefault="007429CA" w:rsidP="00EE153E">
      <w:pPr>
        <w:spacing w:after="0"/>
        <w:jc w:val="center"/>
        <w:rPr>
          <w:rFonts w:eastAsiaTheme="minorHAnsi" w:cstheme="minorBidi"/>
          <w:sz w:val="20"/>
          <w:szCs w:val="20"/>
        </w:rPr>
      </w:pPr>
      <w:hyperlink r:id="rId9" w:history="1">
        <w:r w:rsidR="002943C4" w:rsidRPr="00FC3CF5">
          <w:rPr>
            <w:rStyle w:val="Collegamentoipertestuale"/>
            <w:rFonts w:eastAsiaTheme="minorHAnsi" w:cstheme="minorBidi"/>
            <w:sz w:val="20"/>
            <w:szCs w:val="20"/>
          </w:rPr>
          <w:t>WWW.ISTITUTOVIVIANI.EDU.IT</w:t>
        </w:r>
      </w:hyperlink>
      <w:hyperlink r:id="rId10" w:history="1">
        <w:r w:rsidR="002943C4" w:rsidRPr="00FC3CF5">
          <w:rPr>
            <w:rFonts w:eastAsiaTheme="minorHAnsi" w:cstheme="minorBidi"/>
            <w:sz w:val="20"/>
            <w:szCs w:val="20"/>
          </w:rPr>
          <w:t xml:space="preserve"> </w:t>
        </w:r>
      </w:hyperlink>
      <w:r w:rsidR="002943C4" w:rsidRPr="00FC3CF5">
        <w:rPr>
          <w:rFonts w:eastAsiaTheme="minorHAnsi" w:cstheme="minorBidi"/>
          <w:sz w:val="20"/>
          <w:szCs w:val="20"/>
        </w:rPr>
        <w:t xml:space="preserve">      </w:t>
      </w:r>
      <w:hyperlink r:id="rId11" w:history="1">
        <w:r w:rsidR="002943C4" w:rsidRPr="00FC3CF5">
          <w:rPr>
            <w:rFonts w:eastAsiaTheme="minorHAnsi" w:cstheme="minorBidi"/>
            <w:sz w:val="20"/>
            <w:szCs w:val="20"/>
          </w:rPr>
          <w:t>E</w:t>
        </w:r>
      </w:hyperlink>
      <w:r w:rsidR="002943C4" w:rsidRPr="00FC3CF5">
        <w:rPr>
          <w:rFonts w:eastAsiaTheme="minorHAnsi" w:cstheme="minorBidi"/>
          <w:sz w:val="20"/>
          <w:szCs w:val="20"/>
        </w:rPr>
        <w:t>-MAIL CEIC806002@ISTRUZIONE.IT</w:t>
      </w:r>
    </w:p>
    <w:p w:rsidR="002943C4" w:rsidRPr="00FC3CF5" w:rsidRDefault="002943C4" w:rsidP="00EE153E">
      <w:pPr>
        <w:spacing w:after="0"/>
        <w:jc w:val="center"/>
        <w:rPr>
          <w:rFonts w:eastAsiaTheme="minorHAnsi"/>
          <w:sz w:val="20"/>
          <w:szCs w:val="20"/>
          <w:lang w:val="en-US"/>
        </w:rPr>
      </w:pPr>
      <w:r w:rsidRPr="00FC3CF5">
        <w:rPr>
          <w:rFonts w:eastAsiaTheme="minorHAnsi" w:cstheme="minorBidi"/>
          <w:sz w:val="20"/>
          <w:szCs w:val="20"/>
        </w:rPr>
        <w:t xml:space="preserve">   </w:t>
      </w:r>
      <w:r w:rsidRPr="00FC3CF5">
        <w:rPr>
          <w:rFonts w:eastAsiaTheme="minorHAnsi" w:cstheme="minorBidi"/>
          <w:sz w:val="20"/>
          <w:szCs w:val="20"/>
          <w:lang w:val="en-US"/>
        </w:rPr>
        <w:t>P.E.C CEIC806002@PEC.ISTRUZIONE.IT</w:t>
      </w:r>
    </w:p>
    <w:p w:rsidR="000F27EB" w:rsidRPr="002943C4" w:rsidRDefault="000F27EB" w:rsidP="000F27EB">
      <w:pPr>
        <w:spacing w:after="10" w:line="254" w:lineRule="auto"/>
        <w:ind w:left="25"/>
        <w:rPr>
          <w:color w:val="000000"/>
          <w:sz w:val="6"/>
          <w:szCs w:val="6"/>
          <w:lang w:val="en-US" w:eastAsia="it-IT"/>
        </w:rPr>
      </w:pPr>
    </w:p>
    <w:p w:rsidR="002A53C6" w:rsidRPr="00EE153E" w:rsidRDefault="002A53C6" w:rsidP="002943C4">
      <w:pPr>
        <w:spacing w:after="10" w:line="254" w:lineRule="auto"/>
        <w:ind w:left="25"/>
        <w:rPr>
          <w:color w:val="00000A"/>
          <w:sz w:val="2"/>
          <w:szCs w:val="6"/>
          <w:lang w:val="en-US"/>
        </w:rPr>
      </w:pPr>
    </w:p>
    <w:p w:rsidR="007422C6" w:rsidRPr="00EE153E" w:rsidRDefault="007422C6" w:rsidP="00EE153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u w:val="single"/>
          <w:lang w:eastAsia="ar-SA"/>
        </w:rPr>
      </w:pPr>
      <w:r w:rsidRPr="00EE153E">
        <w:rPr>
          <w:rFonts w:ascii="Arial" w:hAnsi="Arial" w:cs="Arial"/>
          <w:b/>
          <w:sz w:val="18"/>
          <w:u w:val="single"/>
          <w:lang w:eastAsia="ar-SA"/>
        </w:rPr>
        <w:t>ALLEGATO A</w:t>
      </w:r>
      <w:r w:rsidRPr="00EE153E">
        <w:rPr>
          <w:rFonts w:ascii="Arial" w:hAnsi="Arial" w:cs="Arial"/>
          <w:sz w:val="18"/>
          <w:u w:val="single"/>
          <w:lang w:eastAsia="ar-SA"/>
        </w:rPr>
        <w:t xml:space="preserve"> </w:t>
      </w:r>
    </w:p>
    <w:p w:rsidR="007422C6" w:rsidRDefault="007422C6" w:rsidP="007422C6">
      <w:pPr>
        <w:autoSpaceDE w:val="0"/>
        <w:spacing w:after="0" w:line="240" w:lineRule="auto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7422C6" w:rsidRDefault="007422C6" w:rsidP="007422C6">
      <w:pPr>
        <w:autoSpaceDE w:val="0"/>
        <w:spacing w:after="0" w:line="240" w:lineRule="auto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R. Viviani</w:t>
      </w:r>
    </w:p>
    <w:p w:rsidR="007422C6" w:rsidRDefault="007422C6" w:rsidP="007422C6">
      <w:pPr>
        <w:autoSpaceDE w:val="0"/>
        <w:spacing w:after="0" w:line="240" w:lineRule="auto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 Marco Evangelista</w:t>
      </w:r>
    </w:p>
    <w:p w:rsidR="007422C6" w:rsidRDefault="007422C6" w:rsidP="007422C6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7422C6" w:rsidRDefault="007422C6" w:rsidP="007422C6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>
        <w:rPr>
          <w:rFonts w:ascii="Arial" w:hAnsi="Arial" w:cs="Arial"/>
          <w:b/>
          <w:sz w:val="18"/>
          <w:szCs w:val="18"/>
        </w:rPr>
        <w:t>tecipazione alla selezione PROGETTO RETI DI ISTITUTO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7422C6" w:rsidRDefault="007422C6" w:rsidP="00EE153E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servizio presso ______________________________ </w:t>
      </w:r>
    </w:p>
    <w:p w:rsidR="007422C6" w:rsidRDefault="007422C6" w:rsidP="00EE153E">
      <w:pPr>
        <w:autoSpaceDE w:val="0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con la qualifica di ______________________</w:t>
      </w:r>
    </w:p>
    <w:p w:rsidR="007422C6" w:rsidRDefault="007422C6" w:rsidP="00EE153E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7422C6" w:rsidRDefault="007422C6" w:rsidP="00EE153E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7429CA">
        <w:rPr>
          <w:rFonts w:ascii="Arial" w:hAnsi="Arial" w:cs="Arial"/>
          <w:b/>
          <w:sz w:val="18"/>
          <w:szCs w:val="18"/>
        </w:rPr>
        <w:t>COLLAUDATORE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relativamente al progetto:</w:t>
      </w:r>
    </w:p>
    <w:p w:rsidR="007422C6" w:rsidRDefault="007422C6" w:rsidP="007422C6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71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3260"/>
        <w:gridCol w:w="2977"/>
      </w:tblGrid>
      <w:tr w:rsidR="007422C6" w:rsidRPr="00BC07D8" w:rsidTr="00EE153E">
        <w:trPr>
          <w:trHeight w:val="17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7422C6" w:rsidRPr="00BC07D8" w:rsidRDefault="007422C6" w:rsidP="004A3F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422C6" w:rsidRPr="00BC07D8" w:rsidRDefault="007422C6" w:rsidP="004A3F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22C6" w:rsidRDefault="007422C6" w:rsidP="004A3F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7422C6" w:rsidRDefault="007422C6" w:rsidP="004A3F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7422C6" w:rsidRPr="00BC07D8" w:rsidTr="00EE153E">
        <w:trPr>
          <w:trHeight w:val="55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2C6" w:rsidRPr="00BA088F" w:rsidRDefault="00EE153E" w:rsidP="004A3F0C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EE153E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C6" w:rsidRPr="00BA088F" w:rsidRDefault="007422C6" w:rsidP="004A3F0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7422C6" w:rsidRPr="00BA088F" w:rsidRDefault="00EE153E" w:rsidP="004A3F0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EE153E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it-IT"/>
              </w:rPr>
              <w:t>13.1.1A-FESRPON-CA-2021-184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22C6" w:rsidRPr="00BA088F" w:rsidRDefault="00EE153E" w:rsidP="004A3F0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EE153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D39J21011510006</w:t>
            </w:r>
          </w:p>
        </w:tc>
      </w:tr>
    </w:tbl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7422C6" w:rsidRDefault="007422C6" w:rsidP="007422C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7422C6" w:rsidRDefault="007422C6" w:rsidP="007422C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7422C6" w:rsidRDefault="007422C6" w:rsidP="007422C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7422C6" w:rsidRDefault="007422C6" w:rsidP="007422C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7422C6" w:rsidRDefault="007422C6" w:rsidP="007422C6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7422C6" w:rsidRDefault="007422C6" w:rsidP="007422C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7422C6" w:rsidRDefault="007422C6" w:rsidP="007422C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7422C6" w:rsidRDefault="007422C6" w:rsidP="007422C6">
      <w:pPr>
        <w:widowControl w:val="0"/>
        <w:numPr>
          <w:ilvl w:val="0"/>
          <w:numId w:val="9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7422C6" w:rsidRDefault="007422C6" w:rsidP="007422C6">
      <w:pPr>
        <w:widowControl w:val="0"/>
        <w:numPr>
          <w:ilvl w:val="0"/>
          <w:numId w:val="9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7422C6" w:rsidRDefault="007422C6" w:rsidP="007422C6">
      <w:pPr>
        <w:widowControl w:val="0"/>
        <w:numPr>
          <w:ilvl w:val="0"/>
          <w:numId w:val="9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7422C6" w:rsidRDefault="007422C6" w:rsidP="007422C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l’I.C. Viviani al trattamento dei dati contenuti nella presente autocertificazione esclusivamente nell’ambito e per i fini istituzionali della Pubblica Amministrazione</w:t>
      </w:r>
    </w:p>
    <w:p w:rsidR="007422C6" w:rsidRDefault="007422C6" w:rsidP="007422C6">
      <w:pPr>
        <w:autoSpaceDE w:val="0"/>
        <w:jc w:val="both"/>
        <w:rPr>
          <w:rFonts w:ascii="Arial" w:hAnsi="Arial" w:cs="Arial"/>
        </w:rPr>
      </w:pPr>
    </w:p>
    <w:p w:rsidR="007422C6" w:rsidRPr="00FE6C7B" w:rsidRDefault="007422C6" w:rsidP="007422C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0E3D68" w:rsidRPr="00BB3FFB" w:rsidRDefault="000E3D68" w:rsidP="00AA44F0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sectPr w:rsidR="000E3D68" w:rsidRPr="00BB3FFB" w:rsidSect="00EE153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71" w:rsidRDefault="00536071" w:rsidP="00F10F58">
      <w:pPr>
        <w:spacing w:after="0" w:line="240" w:lineRule="auto"/>
      </w:pPr>
      <w:r>
        <w:separator/>
      </w:r>
    </w:p>
  </w:endnote>
  <w:endnote w:type="continuationSeparator" w:id="0">
    <w:p w:rsidR="00536071" w:rsidRDefault="00536071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71" w:rsidRDefault="00536071" w:rsidP="00F10F58">
      <w:pPr>
        <w:spacing w:after="0" w:line="240" w:lineRule="auto"/>
      </w:pPr>
      <w:r>
        <w:separator/>
      </w:r>
    </w:p>
  </w:footnote>
  <w:footnote w:type="continuationSeparator" w:id="0">
    <w:p w:rsidR="00536071" w:rsidRDefault="00536071" w:rsidP="00F1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5" w:rsidRDefault="00FC3CF5">
    <w:pPr>
      <w:pStyle w:val="Intestazione"/>
    </w:pPr>
    <w:r w:rsidRPr="00F27637">
      <w:rPr>
        <w:noProof/>
        <w:sz w:val="20"/>
        <w:szCs w:val="20"/>
        <w:lang w:eastAsia="it-IT"/>
      </w:rPr>
      <w:drawing>
        <wp:inline distT="0" distB="0" distL="0" distR="0" wp14:anchorId="6ADB90F5" wp14:editId="04550483">
          <wp:extent cx="6303982" cy="742315"/>
          <wp:effectExtent l="0" t="0" r="0" b="0"/>
          <wp:docPr id="5" name="Immagine 2" descr="p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942" cy="74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A3BE4"/>
    <w:multiLevelType w:val="hybridMultilevel"/>
    <w:tmpl w:val="ACE204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5B93"/>
    <w:multiLevelType w:val="hybridMultilevel"/>
    <w:tmpl w:val="25B03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62ED9"/>
    <w:multiLevelType w:val="hybridMultilevel"/>
    <w:tmpl w:val="CB0E7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A4A53"/>
    <w:multiLevelType w:val="hybridMultilevel"/>
    <w:tmpl w:val="DCF4FA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81E6E"/>
    <w:multiLevelType w:val="hybridMultilevel"/>
    <w:tmpl w:val="10B08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7B121E3"/>
    <w:multiLevelType w:val="hybridMultilevel"/>
    <w:tmpl w:val="66ECF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8"/>
  </w:num>
  <w:num w:numId="15">
    <w:abstractNumId w:val="21"/>
  </w:num>
  <w:num w:numId="16">
    <w:abstractNumId w:val="16"/>
  </w:num>
  <w:num w:numId="17">
    <w:abstractNumId w:val="23"/>
  </w:num>
  <w:num w:numId="18">
    <w:abstractNumId w:val="14"/>
  </w:num>
  <w:num w:numId="19">
    <w:abstractNumId w:val="24"/>
  </w:num>
  <w:num w:numId="20">
    <w:abstractNumId w:val="19"/>
  </w:num>
  <w:num w:numId="21">
    <w:abstractNumId w:val="22"/>
  </w:num>
  <w:num w:numId="22">
    <w:abstractNumId w:val="17"/>
  </w:num>
  <w:num w:numId="23">
    <w:abstractNumId w:val="15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C1"/>
    <w:rsid w:val="0000240D"/>
    <w:rsid w:val="00006D1C"/>
    <w:rsid w:val="00011574"/>
    <w:rsid w:val="00021668"/>
    <w:rsid w:val="000258C3"/>
    <w:rsid w:val="00034E23"/>
    <w:rsid w:val="00043540"/>
    <w:rsid w:val="00063BD1"/>
    <w:rsid w:val="0008570E"/>
    <w:rsid w:val="00093252"/>
    <w:rsid w:val="000C33A6"/>
    <w:rsid w:val="000D2EB5"/>
    <w:rsid w:val="000D7663"/>
    <w:rsid w:val="000E3D68"/>
    <w:rsid w:val="000E51B8"/>
    <w:rsid w:val="000F0659"/>
    <w:rsid w:val="000F27EB"/>
    <w:rsid w:val="001018A4"/>
    <w:rsid w:val="001101EA"/>
    <w:rsid w:val="00121DD4"/>
    <w:rsid w:val="00133E1B"/>
    <w:rsid w:val="00137F64"/>
    <w:rsid w:val="001436C0"/>
    <w:rsid w:val="00144F0D"/>
    <w:rsid w:val="001570C3"/>
    <w:rsid w:val="00174A3A"/>
    <w:rsid w:val="001931B7"/>
    <w:rsid w:val="001B3861"/>
    <w:rsid w:val="001B5F58"/>
    <w:rsid w:val="001E790D"/>
    <w:rsid w:val="001F493C"/>
    <w:rsid w:val="002104BB"/>
    <w:rsid w:val="0024047C"/>
    <w:rsid w:val="00276A81"/>
    <w:rsid w:val="00286597"/>
    <w:rsid w:val="002943C4"/>
    <w:rsid w:val="002A3F8E"/>
    <w:rsid w:val="002A53C6"/>
    <w:rsid w:val="002B2B42"/>
    <w:rsid w:val="002B4075"/>
    <w:rsid w:val="002B42B1"/>
    <w:rsid w:val="002B64C8"/>
    <w:rsid w:val="002D683E"/>
    <w:rsid w:val="002E79C8"/>
    <w:rsid w:val="003023E7"/>
    <w:rsid w:val="00327410"/>
    <w:rsid w:val="00347FE0"/>
    <w:rsid w:val="003519CE"/>
    <w:rsid w:val="003648BC"/>
    <w:rsid w:val="003A7B0C"/>
    <w:rsid w:val="003B1600"/>
    <w:rsid w:val="003C37B3"/>
    <w:rsid w:val="003D33DD"/>
    <w:rsid w:val="003E78FE"/>
    <w:rsid w:val="00404C88"/>
    <w:rsid w:val="00417D8B"/>
    <w:rsid w:val="004228CC"/>
    <w:rsid w:val="0044449C"/>
    <w:rsid w:val="0045481B"/>
    <w:rsid w:val="004603F0"/>
    <w:rsid w:val="00471B2E"/>
    <w:rsid w:val="004727C3"/>
    <w:rsid w:val="00481E5A"/>
    <w:rsid w:val="004A154F"/>
    <w:rsid w:val="004D691D"/>
    <w:rsid w:val="004E4DB1"/>
    <w:rsid w:val="004E5543"/>
    <w:rsid w:val="00520244"/>
    <w:rsid w:val="00522F71"/>
    <w:rsid w:val="00536071"/>
    <w:rsid w:val="005368DB"/>
    <w:rsid w:val="00554035"/>
    <w:rsid w:val="00567FDF"/>
    <w:rsid w:val="0057405E"/>
    <w:rsid w:val="00594326"/>
    <w:rsid w:val="005A01B1"/>
    <w:rsid w:val="005A0FAC"/>
    <w:rsid w:val="005A145F"/>
    <w:rsid w:val="005A4241"/>
    <w:rsid w:val="005A5304"/>
    <w:rsid w:val="005A5397"/>
    <w:rsid w:val="005B5581"/>
    <w:rsid w:val="005B5588"/>
    <w:rsid w:val="005B6431"/>
    <w:rsid w:val="005C6A82"/>
    <w:rsid w:val="005E04C0"/>
    <w:rsid w:val="005E0A2A"/>
    <w:rsid w:val="006008AF"/>
    <w:rsid w:val="00622842"/>
    <w:rsid w:val="0062709A"/>
    <w:rsid w:val="006276ED"/>
    <w:rsid w:val="00630F24"/>
    <w:rsid w:val="006425CE"/>
    <w:rsid w:val="0065079B"/>
    <w:rsid w:val="00680CF8"/>
    <w:rsid w:val="006848C1"/>
    <w:rsid w:val="00686C6A"/>
    <w:rsid w:val="00695106"/>
    <w:rsid w:val="006960F7"/>
    <w:rsid w:val="006C0B34"/>
    <w:rsid w:val="0070652D"/>
    <w:rsid w:val="00713879"/>
    <w:rsid w:val="0072317E"/>
    <w:rsid w:val="00726A80"/>
    <w:rsid w:val="007422C6"/>
    <w:rsid w:val="007429CA"/>
    <w:rsid w:val="00750D4A"/>
    <w:rsid w:val="00757B9D"/>
    <w:rsid w:val="00771129"/>
    <w:rsid w:val="00772548"/>
    <w:rsid w:val="00783D00"/>
    <w:rsid w:val="007E21B7"/>
    <w:rsid w:val="007E6A7E"/>
    <w:rsid w:val="007E7A76"/>
    <w:rsid w:val="00800BC1"/>
    <w:rsid w:val="00801D3E"/>
    <w:rsid w:val="00850903"/>
    <w:rsid w:val="00871BF3"/>
    <w:rsid w:val="00872069"/>
    <w:rsid w:val="00872CC5"/>
    <w:rsid w:val="00896A32"/>
    <w:rsid w:val="008E5E49"/>
    <w:rsid w:val="008E753B"/>
    <w:rsid w:val="009048A3"/>
    <w:rsid w:val="00913E16"/>
    <w:rsid w:val="009225D8"/>
    <w:rsid w:val="00925FE5"/>
    <w:rsid w:val="00943698"/>
    <w:rsid w:val="00943707"/>
    <w:rsid w:val="00953EF9"/>
    <w:rsid w:val="00960C33"/>
    <w:rsid w:val="00973C39"/>
    <w:rsid w:val="009765DF"/>
    <w:rsid w:val="00977EBB"/>
    <w:rsid w:val="009869B1"/>
    <w:rsid w:val="00994BFE"/>
    <w:rsid w:val="00996A84"/>
    <w:rsid w:val="009B3E1A"/>
    <w:rsid w:val="009C015F"/>
    <w:rsid w:val="009C2E66"/>
    <w:rsid w:val="009C3A67"/>
    <w:rsid w:val="009C7626"/>
    <w:rsid w:val="009D53EF"/>
    <w:rsid w:val="009F67CB"/>
    <w:rsid w:val="00A17C31"/>
    <w:rsid w:val="00A20F70"/>
    <w:rsid w:val="00A5499A"/>
    <w:rsid w:val="00A81875"/>
    <w:rsid w:val="00A84DC6"/>
    <w:rsid w:val="00A92FAF"/>
    <w:rsid w:val="00A95860"/>
    <w:rsid w:val="00AA44F0"/>
    <w:rsid w:val="00AB0B26"/>
    <w:rsid w:val="00AC050B"/>
    <w:rsid w:val="00AC1F73"/>
    <w:rsid w:val="00AE22EC"/>
    <w:rsid w:val="00AE6F26"/>
    <w:rsid w:val="00B2704C"/>
    <w:rsid w:val="00B510F5"/>
    <w:rsid w:val="00B5754A"/>
    <w:rsid w:val="00B6241D"/>
    <w:rsid w:val="00B6576B"/>
    <w:rsid w:val="00B80D3D"/>
    <w:rsid w:val="00B81DF4"/>
    <w:rsid w:val="00BB3FFB"/>
    <w:rsid w:val="00BB4800"/>
    <w:rsid w:val="00BF754A"/>
    <w:rsid w:val="00BF7831"/>
    <w:rsid w:val="00C00823"/>
    <w:rsid w:val="00C05A9C"/>
    <w:rsid w:val="00C24B9D"/>
    <w:rsid w:val="00C825EC"/>
    <w:rsid w:val="00C92BB4"/>
    <w:rsid w:val="00CA28E4"/>
    <w:rsid w:val="00CA7E8E"/>
    <w:rsid w:val="00CB3A6C"/>
    <w:rsid w:val="00CC181F"/>
    <w:rsid w:val="00CE2846"/>
    <w:rsid w:val="00CE46A1"/>
    <w:rsid w:val="00CF6794"/>
    <w:rsid w:val="00D020EC"/>
    <w:rsid w:val="00D055B3"/>
    <w:rsid w:val="00D130AB"/>
    <w:rsid w:val="00D24A38"/>
    <w:rsid w:val="00D50231"/>
    <w:rsid w:val="00D56498"/>
    <w:rsid w:val="00D57EBD"/>
    <w:rsid w:val="00D6569F"/>
    <w:rsid w:val="00DB0E63"/>
    <w:rsid w:val="00DB2C73"/>
    <w:rsid w:val="00DB591C"/>
    <w:rsid w:val="00DD2840"/>
    <w:rsid w:val="00DD32B3"/>
    <w:rsid w:val="00E00382"/>
    <w:rsid w:val="00E0698B"/>
    <w:rsid w:val="00E069C3"/>
    <w:rsid w:val="00E12DC5"/>
    <w:rsid w:val="00E204B0"/>
    <w:rsid w:val="00E35F51"/>
    <w:rsid w:val="00E37983"/>
    <w:rsid w:val="00E64DA1"/>
    <w:rsid w:val="00E907AA"/>
    <w:rsid w:val="00EA562B"/>
    <w:rsid w:val="00EA5FC9"/>
    <w:rsid w:val="00EB6A5E"/>
    <w:rsid w:val="00EC0058"/>
    <w:rsid w:val="00EE153E"/>
    <w:rsid w:val="00EE1A4D"/>
    <w:rsid w:val="00EF1981"/>
    <w:rsid w:val="00F02EB3"/>
    <w:rsid w:val="00F10F58"/>
    <w:rsid w:val="00F21CC1"/>
    <w:rsid w:val="00F25C9A"/>
    <w:rsid w:val="00F26643"/>
    <w:rsid w:val="00F26D52"/>
    <w:rsid w:val="00F42517"/>
    <w:rsid w:val="00F50C86"/>
    <w:rsid w:val="00F5798D"/>
    <w:rsid w:val="00F61E87"/>
    <w:rsid w:val="00F93137"/>
    <w:rsid w:val="00FB6EE0"/>
    <w:rsid w:val="00FC3CF5"/>
    <w:rsid w:val="00FC64F5"/>
    <w:rsid w:val="00FD6B3F"/>
    <w:rsid w:val="00FD7141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E6BB98"/>
  <w15:docId w15:val="{16D3EF6C-60BD-5D4D-A561-1BB02010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  <w:style w:type="character" w:customStyle="1" w:styleId="Titolo6">
    <w:name w:val="Titolo #6_"/>
    <w:link w:val="Titolo60"/>
    <w:rsid w:val="007422C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7422C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viviani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vivian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VIVIANI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2D76-C1A3-40B0-B688-E11D6431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Patrizia</cp:lastModifiedBy>
  <cp:revision>2</cp:revision>
  <cp:lastPrinted>2018-09-21T10:56:00Z</cp:lastPrinted>
  <dcterms:created xsi:type="dcterms:W3CDTF">2022-03-12T16:46:00Z</dcterms:created>
  <dcterms:modified xsi:type="dcterms:W3CDTF">2022-03-12T16:46:00Z</dcterms:modified>
</cp:coreProperties>
</file>