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6BEE6" w14:textId="77777777" w:rsidR="002130FA" w:rsidRPr="002130FA" w:rsidRDefault="002130FA" w:rsidP="002130FA">
      <w:pPr>
        <w:spacing w:after="10" w:line="254" w:lineRule="auto"/>
        <w:ind w:left="25"/>
        <w:rPr>
          <w:color w:val="000000"/>
          <w:sz w:val="6"/>
          <w:szCs w:val="6"/>
          <w:lang w:eastAsia="it-IT"/>
        </w:rPr>
      </w:pPr>
      <w:r w:rsidRPr="002130FA">
        <w:rPr>
          <w:color w:val="00000A"/>
          <w:sz w:val="6"/>
          <w:szCs w:val="6"/>
          <w:lang w:eastAsia="it-IT"/>
        </w:rPr>
        <w:t xml:space="preserve">                           </w:t>
      </w:r>
    </w:p>
    <w:p w14:paraId="4CE65CDD" w14:textId="77777777" w:rsidR="002130FA" w:rsidRPr="002130FA" w:rsidRDefault="00FF65CD" w:rsidP="002130FA">
      <w:pPr>
        <w:spacing w:after="0" w:line="240" w:lineRule="auto"/>
        <w:ind w:left="-851"/>
        <w:jc w:val="center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2130FA">
        <w:rPr>
          <w:noProof/>
          <w:color w:val="000000"/>
          <w:lang w:eastAsia="it-IT"/>
        </w:rPr>
        <w:drawing>
          <wp:anchor distT="0" distB="0" distL="114300" distR="114300" simplePos="0" relativeHeight="251662336" behindDoc="0" locked="0" layoutInCell="1" allowOverlap="1" wp14:anchorId="2602E257" wp14:editId="57B1DE7F">
            <wp:simplePos x="0" y="0"/>
            <wp:positionH relativeFrom="column">
              <wp:posOffset>40005</wp:posOffset>
            </wp:positionH>
            <wp:positionV relativeFrom="paragraph">
              <wp:posOffset>22129</wp:posOffset>
            </wp:positionV>
            <wp:extent cx="781050" cy="1847850"/>
            <wp:effectExtent l="19050" t="0" r="0" b="0"/>
            <wp:wrapNone/>
            <wp:docPr id="6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130FA" w:rsidRPr="002130FA">
        <w:rPr>
          <w:noProof/>
          <w:color w:val="000000"/>
          <w:lang w:eastAsia="it-IT"/>
        </w:rPr>
        <w:drawing>
          <wp:anchor distT="0" distB="0" distL="114300" distR="114300" simplePos="0" relativeHeight="251659264" behindDoc="0" locked="0" layoutInCell="1" allowOverlap="1" wp14:anchorId="5DB1A57F" wp14:editId="0326E08B">
            <wp:simplePos x="0" y="0"/>
            <wp:positionH relativeFrom="column">
              <wp:posOffset>5252085</wp:posOffset>
            </wp:positionH>
            <wp:positionV relativeFrom="paragraph">
              <wp:posOffset>5715</wp:posOffset>
            </wp:positionV>
            <wp:extent cx="809625" cy="723900"/>
            <wp:effectExtent l="19050" t="0" r="9525" b="0"/>
            <wp:wrapSquare wrapText="bothSides"/>
            <wp:docPr id="1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130FA" w:rsidRPr="002130FA">
        <w:rPr>
          <w:noProof/>
          <w:color w:val="000000"/>
          <w:lang w:eastAsia="it-IT"/>
        </w:rPr>
        <w:drawing>
          <wp:anchor distT="0" distB="0" distL="114300" distR="114300" simplePos="0" relativeHeight="251661312" behindDoc="0" locked="0" layoutInCell="1" allowOverlap="1" wp14:anchorId="0580DB17" wp14:editId="3B61A360">
            <wp:simplePos x="0" y="0"/>
            <wp:positionH relativeFrom="column">
              <wp:posOffset>4185285</wp:posOffset>
            </wp:positionH>
            <wp:positionV relativeFrom="paragraph">
              <wp:posOffset>5715</wp:posOffset>
            </wp:positionV>
            <wp:extent cx="790575" cy="723900"/>
            <wp:effectExtent l="19050" t="0" r="9525" b="0"/>
            <wp:wrapSquare wrapText="bothSides"/>
            <wp:docPr id="2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130FA" w:rsidRPr="002130FA">
        <w:rPr>
          <w:noProof/>
          <w:color w:val="000000"/>
          <w:lang w:eastAsia="it-IT"/>
        </w:rPr>
        <w:drawing>
          <wp:anchor distT="0" distB="0" distL="114300" distR="114300" simplePos="0" relativeHeight="251660288" behindDoc="0" locked="0" layoutInCell="1" allowOverlap="1" wp14:anchorId="2BC5762E" wp14:editId="515384DF">
            <wp:simplePos x="0" y="0"/>
            <wp:positionH relativeFrom="column">
              <wp:posOffset>2947035</wp:posOffset>
            </wp:positionH>
            <wp:positionV relativeFrom="paragraph">
              <wp:posOffset>5715</wp:posOffset>
            </wp:positionV>
            <wp:extent cx="895350" cy="647700"/>
            <wp:effectExtent l="19050" t="0" r="0" b="0"/>
            <wp:wrapSquare wrapText="bothSides"/>
            <wp:docPr id="4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130FA" w:rsidRPr="002130FA">
        <w:rPr>
          <w:rFonts w:cs="Times New Roman"/>
          <w:color w:val="000000"/>
          <w:lang w:eastAsia="it-IT"/>
        </w:rPr>
        <w:t xml:space="preserve">                                            </w:t>
      </w:r>
      <w:r w:rsidR="00D07B71">
        <w:rPr>
          <w:rFonts w:ascii="Times New Roman" w:hAnsi="Times New Roman"/>
          <w:noProof/>
          <w:color w:val="000000"/>
          <w:sz w:val="20"/>
          <w:szCs w:val="20"/>
          <w:lang w:eastAsia="it-IT"/>
        </w:rPr>
        <mc:AlternateContent>
          <mc:Choice Requires="wpg">
            <w:drawing>
              <wp:inline distT="0" distB="0" distL="0" distR="0" wp14:anchorId="0C1D47C4" wp14:editId="5A56DB21">
                <wp:extent cx="1619250" cy="641985"/>
                <wp:effectExtent l="0" t="3175" r="1270" b="2540"/>
                <wp:docPr id="3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0" cy="641985"/>
                          <a:chOff x="-644" y="0"/>
                          <a:chExt cx="19977" cy="8494"/>
                        </a:xfrm>
                      </wpg:grpSpPr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765" y="6250"/>
                            <a:ext cx="506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2E8EFF" w14:textId="77777777" w:rsidR="002130FA" w:rsidRDefault="002130FA" w:rsidP="002130F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1" flipV="1">
                            <a:off x="-644" y="318"/>
                            <a:ext cx="8850" cy="65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87" y="0"/>
                            <a:ext cx="6346" cy="75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C1D47C4" id="Gruppo 1" o:spid="_x0000_s1026" style="width:127.5pt;height:50.55pt;mso-position-horizontal-relative:char;mso-position-vertical-relative:line" coordorigin="-644" coordsize="19977,84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">
                <v:rect id="Rectangle 9" o:spid="_x0000_s1027" style="position:absolute;left:10765;top:6250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14:paraId="2B2E8EFF" w14:textId="77777777" w:rsidR="002130FA" w:rsidRDefault="002130FA" w:rsidP="002130FA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2" o:spid="_x0000_s1028" type="#_x0000_t75" style="position:absolute;left:-644;top:318;width:8850;height:6598;rotation:11796479fd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">
                  <v:imagedata r:id="rId14" o:title=""/>
                </v:shape>
                <v:shape id="Picture 155" o:spid="_x0000_s1029" type="#_x0000_t75" style="position:absolute;left:12987;width:6346;height:7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">
                  <v:imagedata r:id="rId15" o:title=""/>
                </v:shape>
                <w10:anchorlock/>
              </v:group>
            </w:pict>
          </mc:Fallback>
        </mc:AlternateContent>
      </w:r>
      <w:r w:rsidR="002130FA" w:rsidRPr="002130FA">
        <w:rPr>
          <w:rFonts w:cs="Times New Roman"/>
          <w:color w:val="000000"/>
          <w:lang w:eastAsia="it-IT"/>
        </w:rPr>
        <w:t xml:space="preserve"> </w:t>
      </w:r>
    </w:p>
    <w:p w14:paraId="3C8565EC" w14:textId="77777777" w:rsidR="002130FA" w:rsidRPr="002130FA" w:rsidRDefault="002130FA" w:rsidP="002130FA">
      <w:pPr>
        <w:suppressAutoHyphens/>
        <w:spacing w:after="147" w:line="240" w:lineRule="auto"/>
        <w:ind w:right="233"/>
        <w:jc w:val="center"/>
        <w:rPr>
          <w:rFonts w:ascii="Times New Roman" w:hAnsi="Times New Roman"/>
          <w:sz w:val="16"/>
          <w:szCs w:val="16"/>
          <w:lang w:eastAsia="it-IT"/>
        </w:rPr>
      </w:pPr>
      <w:r w:rsidRPr="002130FA">
        <w:rPr>
          <w:rFonts w:ascii="Times New Roman" w:hAnsi="Times New Roman" w:cs="Times New Roman"/>
          <w:sz w:val="16"/>
          <w:szCs w:val="20"/>
          <w:lang w:eastAsia="it-IT"/>
        </w:rPr>
        <w:t xml:space="preserve">                            Con </w:t>
      </w:r>
      <w:r w:rsidRPr="002130FA">
        <w:rPr>
          <w:rFonts w:ascii="Times New Roman" w:hAnsi="Times New Roman" w:cs="Times New Roman"/>
          <w:sz w:val="14"/>
          <w:szCs w:val="16"/>
          <w:lang w:eastAsia="it-IT"/>
        </w:rPr>
        <w:t>l’Europa, investiamo nel vostro futuro</w:t>
      </w:r>
    </w:p>
    <w:p w14:paraId="64A3EE31" w14:textId="77777777" w:rsidR="002130FA" w:rsidRPr="002130FA" w:rsidRDefault="002130FA" w:rsidP="002130FA">
      <w:pPr>
        <w:keepNext/>
        <w:keepLines/>
        <w:tabs>
          <w:tab w:val="left" w:pos="0"/>
          <w:tab w:val="center" w:pos="5295"/>
        </w:tabs>
        <w:suppressAutoHyphens/>
        <w:spacing w:after="0" w:line="240" w:lineRule="auto"/>
        <w:ind w:right="170"/>
        <w:jc w:val="center"/>
        <w:outlineLvl w:val="0"/>
        <w:rPr>
          <w:rFonts w:ascii="Goudy Old Style" w:eastAsia="Goudy Old Style" w:hAnsi="Goudy Old Style" w:cs="Goudy Old Style"/>
          <w:b/>
          <w:sz w:val="28"/>
          <w:szCs w:val="28"/>
          <w:lang w:eastAsia="it-IT"/>
        </w:rPr>
      </w:pPr>
      <w:r w:rsidRPr="002130FA">
        <w:rPr>
          <w:rFonts w:ascii="Goudy Old Style" w:eastAsia="Goudy Old Style" w:hAnsi="Goudy Old Style" w:cs="Goudy Old Style"/>
          <w:b/>
          <w:sz w:val="28"/>
          <w:szCs w:val="28"/>
          <w:lang w:eastAsia="it-IT"/>
        </w:rPr>
        <w:t>ISTITUTO COMPRENSIVO STATALE</w:t>
      </w:r>
    </w:p>
    <w:p w14:paraId="7FF5B75F" w14:textId="77777777" w:rsidR="002130FA" w:rsidRPr="002130FA" w:rsidRDefault="002130FA" w:rsidP="002130FA">
      <w:pPr>
        <w:keepNext/>
        <w:keepLines/>
        <w:tabs>
          <w:tab w:val="left" w:pos="0"/>
          <w:tab w:val="center" w:pos="5295"/>
        </w:tabs>
        <w:suppressAutoHyphens/>
        <w:spacing w:after="0" w:line="240" w:lineRule="auto"/>
        <w:ind w:right="170"/>
        <w:jc w:val="center"/>
        <w:outlineLvl w:val="0"/>
        <w:rPr>
          <w:rFonts w:ascii="Goudy Old Style" w:eastAsia="Goudy Old Style" w:hAnsi="Goudy Old Style" w:cs="Goudy Old Style"/>
          <w:b/>
          <w:sz w:val="28"/>
          <w:szCs w:val="28"/>
          <w:lang w:eastAsia="it-IT"/>
        </w:rPr>
      </w:pPr>
      <w:r w:rsidRPr="002130FA">
        <w:rPr>
          <w:rFonts w:ascii="Goudy Old Style" w:eastAsia="Goudy Old Style" w:hAnsi="Goudy Old Style" w:cs="Goudy Old Style"/>
          <w:b/>
          <w:sz w:val="28"/>
          <w:szCs w:val="28"/>
          <w:lang w:eastAsia="it-IT"/>
        </w:rPr>
        <w:t>“</w:t>
      </w:r>
      <w:r w:rsidRPr="002130FA">
        <w:rPr>
          <w:rFonts w:ascii="Goudy Old Style" w:eastAsia="Goudy Old Style" w:hAnsi="Goudy Old Style" w:cs="Goudy Old Style"/>
          <w:b/>
          <w:sz w:val="36"/>
          <w:szCs w:val="36"/>
          <w:lang w:eastAsia="it-IT"/>
        </w:rPr>
        <w:t>RAFFAELE VIVIANI</w:t>
      </w:r>
      <w:r w:rsidRPr="002130FA">
        <w:rPr>
          <w:rFonts w:ascii="Goudy Old Style" w:eastAsia="Goudy Old Style" w:hAnsi="Goudy Old Style" w:cs="Goudy Old Style"/>
          <w:b/>
          <w:sz w:val="28"/>
          <w:szCs w:val="28"/>
          <w:lang w:eastAsia="it-IT"/>
        </w:rPr>
        <w:t>”</w:t>
      </w:r>
    </w:p>
    <w:p w14:paraId="1088B518" w14:textId="77777777" w:rsidR="002130FA" w:rsidRPr="002130FA" w:rsidRDefault="002130FA" w:rsidP="002130FA">
      <w:pPr>
        <w:tabs>
          <w:tab w:val="center" w:pos="4881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it-IT"/>
        </w:rPr>
      </w:pPr>
      <w:r w:rsidRPr="002130FA">
        <w:rPr>
          <w:rFonts w:ascii="Goudy Old Style" w:eastAsia="Goudy Old Style" w:hAnsi="Goudy Old Style" w:cs="Goudy Old Style"/>
          <w:b/>
          <w:sz w:val="24"/>
          <w:szCs w:val="24"/>
          <w:lang w:eastAsia="it-IT"/>
        </w:rPr>
        <w:t>Via Leonardo da Vinci</w:t>
      </w:r>
      <w:r>
        <w:rPr>
          <w:rFonts w:ascii="Goudy Old Style" w:eastAsia="Goudy Old Style" w:hAnsi="Goudy Old Style" w:cs="Goudy Old Style"/>
          <w:b/>
          <w:sz w:val="24"/>
          <w:szCs w:val="24"/>
          <w:lang w:eastAsia="it-IT"/>
        </w:rPr>
        <w:t xml:space="preserve"> n.</w:t>
      </w:r>
      <w:r w:rsidRPr="002130FA">
        <w:rPr>
          <w:rFonts w:ascii="Goudy Old Style" w:eastAsia="Goudy Old Style" w:hAnsi="Goudy Old Style" w:cs="Goudy Old Style"/>
          <w:b/>
          <w:sz w:val="24"/>
          <w:szCs w:val="24"/>
          <w:lang w:eastAsia="it-IT"/>
        </w:rPr>
        <w:t>4 - 81050 San Marco Evangelista (CE)</w:t>
      </w:r>
    </w:p>
    <w:p w14:paraId="67981DAD" w14:textId="77777777" w:rsidR="002130FA" w:rsidRPr="00813DD2" w:rsidRDefault="002130FA" w:rsidP="002130FA">
      <w:pPr>
        <w:suppressAutoHyphens/>
        <w:spacing w:after="0" w:line="240" w:lineRule="auto"/>
        <w:ind w:left="1353"/>
        <w:jc w:val="center"/>
        <w:rPr>
          <w:rFonts w:ascii="Times New Roman" w:hAnsi="Times New Roman"/>
          <w:sz w:val="20"/>
          <w:szCs w:val="20"/>
          <w:lang w:eastAsia="it-IT"/>
        </w:rPr>
      </w:pPr>
      <w:r w:rsidRPr="00831B61">
        <w:rPr>
          <w:rFonts w:ascii="Times New Roman" w:hAnsi="Times New Roman"/>
          <w:sz w:val="18"/>
          <w:szCs w:val="20"/>
          <w:lang w:val="en-US" w:eastAsia="it-IT"/>
        </w:rPr>
        <w:t xml:space="preserve">Tel 0823/457911-fax 0823/45112. Cod. </w:t>
      </w:r>
      <w:proofErr w:type="spellStart"/>
      <w:r w:rsidRPr="00831B61">
        <w:rPr>
          <w:rFonts w:ascii="Times New Roman" w:hAnsi="Times New Roman"/>
          <w:sz w:val="18"/>
          <w:szCs w:val="20"/>
          <w:lang w:val="en-US" w:eastAsia="it-IT"/>
        </w:rPr>
        <w:t>Fisc</w:t>
      </w:r>
      <w:proofErr w:type="spellEnd"/>
      <w:r w:rsidRPr="00831B61">
        <w:rPr>
          <w:rFonts w:ascii="Times New Roman" w:hAnsi="Times New Roman"/>
          <w:sz w:val="18"/>
          <w:szCs w:val="20"/>
          <w:lang w:val="en-US" w:eastAsia="it-IT"/>
        </w:rPr>
        <w:t xml:space="preserve">. 93008990611 Cod. </w:t>
      </w:r>
      <w:proofErr w:type="spellStart"/>
      <w:r w:rsidRPr="00813DD2">
        <w:rPr>
          <w:rFonts w:ascii="Times New Roman" w:hAnsi="Times New Roman"/>
          <w:sz w:val="18"/>
          <w:szCs w:val="20"/>
          <w:lang w:eastAsia="it-IT"/>
        </w:rPr>
        <w:t>Mecc</w:t>
      </w:r>
      <w:proofErr w:type="spellEnd"/>
      <w:r w:rsidRPr="00813DD2">
        <w:rPr>
          <w:rFonts w:ascii="Times New Roman" w:hAnsi="Times New Roman"/>
          <w:sz w:val="18"/>
          <w:szCs w:val="20"/>
          <w:lang w:eastAsia="it-IT"/>
        </w:rPr>
        <w:t>.  CEIC806002</w:t>
      </w:r>
    </w:p>
    <w:p w14:paraId="51B76C62" w14:textId="77777777" w:rsidR="002130FA" w:rsidRPr="00813DD2" w:rsidRDefault="00FB05FB" w:rsidP="002130FA">
      <w:pPr>
        <w:spacing w:after="0" w:line="252" w:lineRule="auto"/>
        <w:jc w:val="center"/>
        <w:rPr>
          <w:rFonts w:ascii="Times New Roman" w:hAnsi="Times New Roman"/>
          <w:sz w:val="16"/>
          <w:szCs w:val="16"/>
          <w:lang w:eastAsia="it-IT"/>
        </w:rPr>
      </w:pPr>
      <w:hyperlink r:id="rId16" w:history="1">
        <w:r w:rsidR="00410381" w:rsidRPr="00813DD2">
          <w:rPr>
            <w:rStyle w:val="Collegamentoipertestuale"/>
            <w:rFonts w:ascii="Times New Roman" w:hAnsi="Times New Roman"/>
            <w:sz w:val="16"/>
            <w:lang w:eastAsia="it-IT"/>
          </w:rPr>
          <w:t>WWW.ISTITUTOVIVIANI.EDU.IT</w:t>
        </w:r>
      </w:hyperlink>
      <w:hyperlink r:id="rId17" w:history="1">
        <w:r w:rsidR="002130FA" w:rsidRPr="00813DD2">
          <w:rPr>
            <w:rFonts w:ascii="Times New Roman" w:hAnsi="Times New Roman"/>
            <w:sz w:val="16"/>
            <w:lang w:eastAsia="it-IT"/>
          </w:rPr>
          <w:t xml:space="preserve"> </w:t>
        </w:r>
      </w:hyperlink>
      <w:hyperlink r:id="rId18" w:history="1">
        <w:r w:rsidR="002130FA" w:rsidRPr="00813DD2">
          <w:rPr>
            <w:rFonts w:ascii="Times New Roman" w:hAnsi="Times New Roman"/>
            <w:sz w:val="16"/>
            <w:lang w:eastAsia="it-IT"/>
          </w:rPr>
          <w:t>E</w:t>
        </w:r>
      </w:hyperlink>
      <w:r w:rsidR="002130FA" w:rsidRPr="00813DD2">
        <w:rPr>
          <w:rFonts w:ascii="Times New Roman" w:hAnsi="Times New Roman"/>
          <w:sz w:val="16"/>
          <w:szCs w:val="16"/>
          <w:lang w:eastAsia="it-IT"/>
        </w:rPr>
        <w:t>-MAIL CEIC806002@ISTRUZIONE.IT</w:t>
      </w:r>
    </w:p>
    <w:p w14:paraId="023F47B4" w14:textId="55F46E14" w:rsidR="00400280" w:rsidRDefault="002130FA" w:rsidP="00417FC7">
      <w:pPr>
        <w:spacing w:after="0" w:line="252" w:lineRule="auto"/>
        <w:jc w:val="center"/>
        <w:rPr>
          <w:rFonts w:ascii="Times New Roman" w:hAnsi="Times New Roman"/>
          <w:sz w:val="16"/>
          <w:szCs w:val="16"/>
          <w:lang w:val="en-US" w:eastAsia="it-IT"/>
        </w:rPr>
      </w:pPr>
      <w:r w:rsidRPr="00624E5E">
        <w:rPr>
          <w:rFonts w:ascii="Times New Roman" w:hAnsi="Times New Roman"/>
          <w:sz w:val="16"/>
          <w:szCs w:val="16"/>
          <w:lang w:eastAsia="it-IT"/>
        </w:rPr>
        <w:t xml:space="preserve">   </w:t>
      </w:r>
      <w:r w:rsidRPr="002130FA">
        <w:rPr>
          <w:rFonts w:ascii="Times New Roman" w:hAnsi="Times New Roman"/>
          <w:sz w:val="16"/>
          <w:szCs w:val="16"/>
          <w:lang w:val="en-US" w:eastAsia="it-IT"/>
        </w:rPr>
        <w:t xml:space="preserve">P.E.C </w:t>
      </w:r>
      <w:hyperlink r:id="rId19" w:history="1">
        <w:r w:rsidR="00417FC7" w:rsidRPr="00C453FD">
          <w:rPr>
            <w:rStyle w:val="Collegamentoipertestuale"/>
            <w:rFonts w:ascii="Times New Roman" w:hAnsi="Times New Roman"/>
            <w:sz w:val="16"/>
            <w:szCs w:val="16"/>
            <w:lang w:val="en-US" w:eastAsia="it-IT"/>
          </w:rPr>
          <w:t>CEIC806002@PEC.ISTRUZIONE.I</w:t>
        </w:r>
      </w:hyperlink>
    </w:p>
    <w:p w14:paraId="30C24EE5" w14:textId="77777777" w:rsidR="00417FC7" w:rsidRPr="00417FC7" w:rsidRDefault="00417FC7" w:rsidP="00417FC7">
      <w:pPr>
        <w:spacing w:after="0" w:line="252" w:lineRule="auto"/>
        <w:jc w:val="center"/>
        <w:rPr>
          <w:rFonts w:ascii="Times New Roman" w:hAnsi="Times New Roman" w:cs="Times New Roman"/>
          <w:sz w:val="16"/>
          <w:szCs w:val="16"/>
          <w:lang w:val="en-US" w:eastAsia="it-IT"/>
        </w:rPr>
      </w:pPr>
    </w:p>
    <w:p w14:paraId="50AE63B6" w14:textId="0D1B0E24" w:rsidR="00D861EF" w:rsidRDefault="00D861EF" w:rsidP="00D861EF">
      <w:pPr>
        <w:autoSpaceDE w:val="0"/>
        <w:spacing w:after="0"/>
        <w:ind w:left="113" w:right="113"/>
        <w:rPr>
          <w:sz w:val="24"/>
          <w:szCs w:val="24"/>
        </w:rPr>
      </w:pPr>
      <w:r w:rsidRPr="000624E0">
        <w:rPr>
          <w:sz w:val="24"/>
          <w:szCs w:val="24"/>
        </w:rPr>
        <w:t>Prot. n.</w:t>
      </w:r>
      <w:r w:rsidR="00583C06">
        <w:rPr>
          <w:sz w:val="24"/>
          <w:szCs w:val="24"/>
        </w:rPr>
        <w:t xml:space="preserve"> </w:t>
      </w:r>
      <w:r w:rsidR="00D564E6">
        <w:rPr>
          <w:rFonts w:ascii="Arial" w:hAnsi="Arial" w:cs="Arial"/>
          <w:color w:val="333333"/>
          <w:sz w:val="20"/>
          <w:szCs w:val="20"/>
          <w:shd w:val="clear" w:color="auto" w:fill="FFFFFF"/>
        </w:rPr>
        <w:t>1708</w:t>
      </w:r>
      <w:r>
        <w:rPr>
          <w:sz w:val="24"/>
          <w:szCs w:val="24"/>
        </w:rPr>
        <w:tab/>
        <w:t xml:space="preserve">   </w:t>
      </w:r>
      <w:r w:rsidRPr="000624E0">
        <w:rPr>
          <w:sz w:val="24"/>
          <w:szCs w:val="24"/>
        </w:rPr>
        <w:tab/>
      </w:r>
      <w:r w:rsidRPr="000624E0">
        <w:rPr>
          <w:sz w:val="24"/>
          <w:szCs w:val="24"/>
        </w:rPr>
        <w:tab/>
      </w:r>
      <w:r w:rsidRPr="000624E0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</w:t>
      </w:r>
      <w:r w:rsidRPr="000624E0">
        <w:rPr>
          <w:sz w:val="24"/>
          <w:szCs w:val="24"/>
        </w:rPr>
        <w:t xml:space="preserve">        </w:t>
      </w:r>
      <w:r w:rsidR="008A2AC6">
        <w:rPr>
          <w:sz w:val="24"/>
          <w:szCs w:val="24"/>
        </w:rPr>
        <w:tab/>
      </w:r>
      <w:r w:rsidR="008A2AC6">
        <w:rPr>
          <w:sz w:val="24"/>
          <w:szCs w:val="24"/>
        </w:rPr>
        <w:tab/>
      </w:r>
      <w:r w:rsidR="008A2AC6">
        <w:rPr>
          <w:sz w:val="24"/>
          <w:szCs w:val="24"/>
        </w:rPr>
        <w:tab/>
      </w:r>
      <w:r w:rsidRPr="000624E0">
        <w:rPr>
          <w:sz w:val="24"/>
          <w:szCs w:val="24"/>
        </w:rPr>
        <w:t xml:space="preserve">    </w:t>
      </w:r>
      <w:r w:rsidRPr="00C92BB4">
        <w:rPr>
          <w:sz w:val="24"/>
          <w:szCs w:val="24"/>
        </w:rPr>
        <w:t xml:space="preserve">San Marco Evangelista, </w:t>
      </w:r>
      <w:r w:rsidR="00C832A3">
        <w:rPr>
          <w:sz w:val="24"/>
          <w:szCs w:val="24"/>
        </w:rPr>
        <w:t>07</w:t>
      </w:r>
      <w:r w:rsidR="005E2817">
        <w:rPr>
          <w:sz w:val="24"/>
          <w:szCs w:val="24"/>
        </w:rPr>
        <w:t>/0</w:t>
      </w:r>
      <w:r w:rsidR="00C832A3">
        <w:rPr>
          <w:sz w:val="24"/>
          <w:szCs w:val="24"/>
        </w:rPr>
        <w:t>4</w:t>
      </w:r>
      <w:r w:rsidR="00813DD2">
        <w:rPr>
          <w:sz w:val="24"/>
          <w:szCs w:val="24"/>
        </w:rPr>
        <w:t>/202</w:t>
      </w:r>
      <w:r w:rsidR="00C832A3">
        <w:rPr>
          <w:sz w:val="24"/>
          <w:szCs w:val="24"/>
        </w:rPr>
        <w:t>2</w:t>
      </w:r>
    </w:p>
    <w:p w14:paraId="777734B0" w14:textId="19EF1291" w:rsidR="001C0C3C" w:rsidRDefault="001C0C3C" w:rsidP="00295655">
      <w:pPr>
        <w:pStyle w:val="NormaleWeb"/>
        <w:spacing w:before="0" w:beforeAutospacing="0" w:after="180" w:afterAutospacing="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332D2B1D" w14:textId="260D94BD" w:rsidR="001C0C3C" w:rsidRDefault="001C0C3C" w:rsidP="001C0C3C">
      <w:pPr>
        <w:pStyle w:val="NormaleWeb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  <w:sz w:val="20"/>
          <w:szCs w:val="20"/>
        </w:rPr>
      </w:pPr>
    </w:p>
    <w:p w14:paraId="5DAB3522" w14:textId="77777777" w:rsidR="00AD5942" w:rsidRPr="005E2817" w:rsidRDefault="00AD5942" w:rsidP="003C61E3">
      <w:pPr>
        <w:pStyle w:val="NormaleWeb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</w:rPr>
      </w:pPr>
      <w:r w:rsidRPr="005E2817">
        <w:rPr>
          <w:rFonts w:asciiTheme="minorHAnsi" w:hAnsiTheme="minorHAnsi" w:cstheme="minorHAnsi"/>
          <w:color w:val="000000"/>
        </w:rPr>
        <w:t>Ai Rappresentanti</w:t>
      </w:r>
    </w:p>
    <w:p w14:paraId="1AAE5988" w14:textId="397ABBD5" w:rsidR="001C0C3C" w:rsidRDefault="001C0C3C" w:rsidP="00234A35">
      <w:pPr>
        <w:pStyle w:val="NormaleWeb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</w:rPr>
      </w:pPr>
      <w:r w:rsidRPr="005E2817">
        <w:rPr>
          <w:rFonts w:asciiTheme="minorHAnsi" w:hAnsiTheme="minorHAnsi" w:cstheme="minorHAnsi"/>
          <w:color w:val="000000"/>
        </w:rPr>
        <w:t xml:space="preserve">Ai </w:t>
      </w:r>
      <w:r w:rsidR="00234A35">
        <w:rPr>
          <w:rFonts w:asciiTheme="minorHAnsi" w:hAnsiTheme="minorHAnsi" w:cstheme="minorHAnsi"/>
          <w:color w:val="000000"/>
        </w:rPr>
        <w:t>docenti</w:t>
      </w:r>
    </w:p>
    <w:p w14:paraId="5C93DE87" w14:textId="0AD386C5" w:rsidR="00AD5942" w:rsidRPr="005E2817" w:rsidRDefault="00234A35" w:rsidP="00234A35">
      <w:pPr>
        <w:pStyle w:val="NormaleWeb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Al personale Ata</w:t>
      </w:r>
    </w:p>
    <w:p w14:paraId="2DAD7679" w14:textId="77777777" w:rsidR="001C0C3C" w:rsidRPr="005E2817" w:rsidRDefault="001C0C3C" w:rsidP="001C0C3C">
      <w:pPr>
        <w:pStyle w:val="NormaleWeb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</w:rPr>
      </w:pPr>
      <w:r w:rsidRPr="005E2817">
        <w:rPr>
          <w:rFonts w:asciiTheme="minorHAnsi" w:hAnsiTheme="minorHAnsi" w:cstheme="minorHAnsi"/>
          <w:color w:val="000000"/>
        </w:rPr>
        <w:t>E p.c. alla DSGA</w:t>
      </w:r>
    </w:p>
    <w:p w14:paraId="72A6BF0B" w14:textId="77777777" w:rsidR="001C0C3C" w:rsidRPr="005E2817" w:rsidRDefault="001C0C3C" w:rsidP="001C0C3C">
      <w:pPr>
        <w:pStyle w:val="NormaleWeb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</w:rPr>
      </w:pPr>
      <w:r w:rsidRPr="005E2817">
        <w:rPr>
          <w:rFonts w:asciiTheme="minorHAnsi" w:hAnsiTheme="minorHAnsi" w:cstheme="minorHAnsi"/>
          <w:color w:val="000000"/>
        </w:rPr>
        <w:t>All’albo/sito web</w:t>
      </w:r>
    </w:p>
    <w:p w14:paraId="01FC06F4" w14:textId="7D875638" w:rsidR="001C0C3C" w:rsidRDefault="001C0C3C" w:rsidP="001C0C3C">
      <w:pPr>
        <w:pStyle w:val="NormaleWeb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  <w:sz w:val="20"/>
          <w:szCs w:val="20"/>
        </w:rPr>
      </w:pPr>
    </w:p>
    <w:p w14:paraId="35FA19D0" w14:textId="77777777" w:rsidR="00813DD2" w:rsidRDefault="00813DD2" w:rsidP="00813DD2">
      <w:pPr>
        <w:pStyle w:val="Normale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0A7A7B6" w14:textId="77777777" w:rsidR="00813DD2" w:rsidRPr="005E2817" w:rsidRDefault="00813DD2" w:rsidP="00813DD2">
      <w:pPr>
        <w:pStyle w:val="Normale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8"/>
          <w:szCs w:val="22"/>
        </w:rPr>
      </w:pPr>
    </w:p>
    <w:p w14:paraId="14D90FB2" w14:textId="6091C7FA" w:rsidR="00813DD2" w:rsidRDefault="00813DD2" w:rsidP="00234A3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Cs w:val="22"/>
        </w:rPr>
      </w:pPr>
      <w:r w:rsidRPr="005E2817">
        <w:rPr>
          <w:rFonts w:asciiTheme="minorHAnsi" w:hAnsiTheme="minorHAnsi" w:cstheme="minorHAnsi"/>
          <w:b/>
          <w:bCs/>
          <w:color w:val="000000"/>
          <w:sz w:val="28"/>
          <w:szCs w:val="22"/>
        </w:rPr>
        <w:t>Oggetto</w:t>
      </w:r>
      <w:r w:rsidRPr="005E2817">
        <w:rPr>
          <w:rFonts w:asciiTheme="minorHAnsi" w:hAnsiTheme="minorHAnsi" w:cstheme="minorHAnsi"/>
          <w:color w:val="000000"/>
          <w:sz w:val="28"/>
          <w:szCs w:val="22"/>
        </w:rPr>
        <w:t xml:space="preserve">: </w:t>
      </w:r>
      <w:r w:rsidR="00417FC7">
        <w:rPr>
          <w:rFonts w:asciiTheme="minorHAnsi" w:hAnsiTheme="minorHAnsi" w:cstheme="minorHAnsi"/>
          <w:color w:val="000000"/>
          <w:szCs w:val="22"/>
        </w:rPr>
        <w:t xml:space="preserve">Sospensione attività didattiche </w:t>
      </w:r>
      <w:r w:rsidR="009451B3">
        <w:rPr>
          <w:rFonts w:asciiTheme="minorHAnsi" w:hAnsiTheme="minorHAnsi" w:cstheme="minorHAnsi"/>
          <w:color w:val="000000"/>
          <w:szCs w:val="22"/>
        </w:rPr>
        <w:t xml:space="preserve">vacanze Pasquali </w:t>
      </w:r>
    </w:p>
    <w:p w14:paraId="1E1089D1" w14:textId="77777777" w:rsidR="00234A35" w:rsidRPr="005E2817" w:rsidRDefault="00234A35" w:rsidP="00234A3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Cs w:val="20"/>
        </w:rPr>
      </w:pPr>
    </w:p>
    <w:p w14:paraId="478CD2D3" w14:textId="04DD5340" w:rsidR="00813DD2" w:rsidRDefault="00813DD2" w:rsidP="00813DD2">
      <w:pPr>
        <w:pStyle w:val="NormaleWeb"/>
        <w:spacing w:before="0" w:beforeAutospacing="0" w:after="0" w:afterAutospacing="0"/>
        <w:rPr>
          <w:rFonts w:asciiTheme="minorHAnsi" w:hAnsiTheme="minorHAnsi" w:cstheme="minorHAnsi"/>
          <w:color w:val="000000"/>
          <w:szCs w:val="20"/>
        </w:rPr>
      </w:pPr>
    </w:p>
    <w:p w14:paraId="39CF7014" w14:textId="77777777" w:rsidR="00417FC7" w:rsidRPr="005E2817" w:rsidRDefault="00417FC7" w:rsidP="00813DD2">
      <w:pPr>
        <w:pStyle w:val="NormaleWeb"/>
        <w:spacing w:before="0" w:beforeAutospacing="0" w:after="0" w:afterAutospacing="0"/>
        <w:rPr>
          <w:rFonts w:asciiTheme="minorHAnsi" w:hAnsiTheme="minorHAnsi" w:cstheme="minorHAnsi"/>
          <w:color w:val="000000"/>
          <w:szCs w:val="20"/>
        </w:rPr>
      </w:pPr>
    </w:p>
    <w:p w14:paraId="6091099D" w14:textId="53B1B309" w:rsidR="00813DD2" w:rsidRDefault="00417FC7" w:rsidP="00417FC7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Cs w:val="20"/>
        </w:rPr>
      </w:pPr>
      <w:r w:rsidRPr="00417FC7">
        <w:rPr>
          <w:rFonts w:asciiTheme="minorHAnsi" w:hAnsiTheme="minorHAnsi" w:cstheme="minorHAnsi"/>
          <w:b/>
          <w:bCs/>
          <w:color w:val="000000"/>
          <w:szCs w:val="20"/>
        </w:rPr>
        <w:t>Il Dirigente Scolastico</w:t>
      </w:r>
    </w:p>
    <w:p w14:paraId="378706DF" w14:textId="521F5A33" w:rsidR="00417FC7" w:rsidRDefault="00417FC7" w:rsidP="00417FC7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Cs w:val="20"/>
        </w:rPr>
      </w:pPr>
    </w:p>
    <w:p w14:paraId="020909F4" w14:textId="639871E8" w:rsidR="00C832A3" w:rsidRPr="00C832A3" w:rsidRDefault="00C832A3" w:rsidP="00C832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eastAsia="it-IT"/>
        </w:rPr>
      </w:pPr>
      <w:r w:rsidRPr="00C832A3">
        <w:rPr>
          <w:rFonts w:ascii="Times New Roman" w:hAnsi="Times New Roman" w:cs="Times New Roman"/>
          <w:b/>
          <w:bCs/>
          <w:color w:val="000000"/>
          <w:sz w:val="23"/>
          <w:szCs w:val="23"/>
          <w:lang w:eastAsia="it-IT"/>
        </w:rPr>
        <w:t xml:space="preserve"> </w:t>
      </w:r>
    </w:p>
    <w:p w14:paraId="1C5CD2FF" w14:textId="2FCF922F" w:rsidR="009451B3" w:rsidRPr="00C832A3" w:rsidRDefault="00C832A3" w:rsidP="00C832A3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  <w:szCs w:val="20"/>
        </w:rPr>
      </w:pPr>
      <w:r w:rsidRPr="00C832A3">
        <w:rPr>
          <w:rFonts w:ascii="Calibri" w:eastAsia="Calibri" w:hAnsi="Calibri" w:cs="Calibri"/>
          <w:color w:val="000000"/>
          <w:sz w:val="23"/>
          <w:szCs w:val="23"/>
        </w:rPr>
        <w:t xml:space="preserve">VISTA la delibera n. 227 della Giunta Regionale della Campania del 26/05/2021 con la quale si approva il calendario scolastico per la Regione Campania per </w:t>
      </w:r>
      <w:proofErr w:type="gramStart"/>
      <w:r w:rsidRPr="00C832A3">
        <w:rPr>
          <w:rFonts w:ascii="Calibri" w:eastAsia="Calibri" w:hAnsi="Calibri" w:cs="Calibri"/>
          <w:color w:val="000000"/>
          <w:sz w:val="23"/>
          <w:szCs w:val="23"/>
        </w:rPr>
        <w:t xml:space="preserve">l’ </w:t>
      </w:r>
      <w:proofErr w:type="spellStart"/>
      <w:r w:rsidRPr="00C832A3">
        <w:rPr>
          <w:rFonts w:ascii="Calibri" w:eastAsia="Calibri" w:hAnsi="Calibri" w:cs="Calibri"/>
          <w:color w:val="000000"/>
          <w:sz w:val="23"/>
          <w:szCs w:val="23"/>
        </w:rPr>
        <w:t>a.s.</w:t>
      </w:r>
      <w:proofErr w:type="spellEnd"/>
      <w:proofErr w:type="gramEnd"/>
      <w:r w:rsidRPr="00C832A3">
        <w:rPr>
          <w:rFonts w:ascii="Calibri" w:eastAsia="Calibri" w:hAnsi="Calibri" w:cs="Calibri"/>
          <w:color w:val="000000"/>
          <w:sz w:val="23"/>
          <w:szCs w:val="23"/>
        </w:rPr>
        <w:t xml:space="preserve"> 2021/2022;</w:t>
      </w:r>
    </w:p>
    <w:p w14:paraId="733D30D9" w14:textId="0D87F20A" w:rsidR="00417FC7" w:rsidRPr="00C832A3" w:rsidRDefault="00417FC7" w:rsidP="00417FC7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  <w:szCs w:val="20"/>
        </w:rPr>
      </w:pPr>
    </w:p>
    <w:p w14:paraId="335D3131" w14:textId="30173B4F" w:rsidR="00417FC7" w:rsidRPr="00C832A3" w:rsidRDefault="00417FC7" w:rsidP="00417FC7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Cs w:val="20"/>
        </w:rPr>
      </w:pPr>
      <w:r w:rsidRPr="00C832A3">
        <w:rPr>
          <w:rFonts w:ascii="Calibri" w:hAnsi="Calibri" w:cs="Calibri"/>
          <w:b/>
          <w:bCs/>
          <w:color w:val="000000"/>
          <w:szCs w:val="20"/>
        </w:rPr>
        <w:t>Comunica</w:t>
      </w:r>
    </w:p>
    <w:p w14:paraId="064B01CC" w14:textId="77777777" w:rsidR="009451B3" w:rsidRPr="00C832A3" w:rsidRDefault="009451B3" w:rsidP="00417FC7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Cs w:val="20"/>
        </w:rPr>
      </w:pPr>
    </w:p>
    <w:p w14:paraId="7716D596" w14:textId="77777777" w:rsidR="00C832A3" w:rsidRPr="00C832A3" w:rsidRDefault="00C832A3" w:rsidP="00C832A3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eastAsia="it-IT"/>
        </w:rPr>
      </w:pPr>
    </w:p>
    <w:p w14:paraId="30B2CE51" w14:textId="157503E7" w:rsidR="00417FC7" w:rsidRDefault="00C832A3" w:rsidP="00C832A3">
      <w:pPr>
        <w:pStyle w:val="NormaleWeb"/>
        <w:spacing w:before="0" w:beforeAutospacing="0" w:after="0" w:afterAutospacing="0"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 w:rsidRPr="00C832A3">
        <w:rPr>
          <w:rFonts w:ascii="Calibri" w:eastAsia="Calibri" w:hAnsi="Calibri" w:cs="Calibri"/>
          <w:color w:val="000000"/>
        </w:rPr>
        <w:t xml:space="preserve"> </w:t>
      </w:r>
      <w:r w:rsidRPr="00C832A3">
        <w:rPr>
          <w:rFonts w:ascii="Calibri" w:eastAsia="Calibri" w:hAnsi="Calibri" w:cs="Calibri"/>
          <w:color w:val="000000"/>
          <w:sz w:val="23"/>
          <w:szCs w:val="23"/>
        </w:rPr>
        <w:t xml:space="preserve">che per le festività pasquali </w:t>
      </w:r>
      <w:bookmarkStart w:id="0" w:name="_GoBack"/>
      <w:bookmarkEnd w:id="0"/>
      <w:r w:rsidRPr="00C832A3">
        <w:rPr>
          <w:rFonts w:ascii="Calibri" w:eastAsia="Calibri" w:hAnsi="Calibri" w:cs="Calibri"/>
          <w:color w:val="000000"/>
          <w:sz w:val="23"/>
          <w:szCs w:val="23"/>
        </w:rPr>
        <w:t>le attività didattiche saranno sospese da giovedì 14 aprile 2022 al 19 aprile 2022 e riprenderanno regolarmente mercoledì 20 aprile 2022.</w:t>
      </w:r>
    </w:p>
    <w:p w14:paraId="69ECB639" w14:textId="53F5F603" w:rsidR="00C832A3" w:rsidRPr="00C832A3" w:rsidRDefault="00605C9E" w:rsidP="00C832A3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0000"/>
          <w:szCs w:val="20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>Il giorno mercoledì 13 Aprile 2022 l</w:t>
      </w:r>
      <w:r w:rsidR="00C832A3">
        <w:rPr>
          <w:rFonts w:ascii="Calibri" w:eastAsia="Calibri" w:hAnsi="Calibri" w:cs="Calibri"/>
          <w:color w:val="000000"/>
          <w:sz w:val="23"/>
          <w:szCs w:val="23"/>
        </w:rPr>
        <w:t xml:space="preserve">a </w:t>
      </w:r>
      <w:r>
        <w:rPr>
          <w:rFonts w:ascii="Calibri" w:eastAsia="Calibri" w:hAnsi="Calibri" w:cs="Calibri"/>
          <w:color w:val="000000"/>
          <w:sz w:val="23"/>
          <w:szCs w:val="23"/>
        </w:rPr>
        <w:t>S</w:t>
      </w:r>
      <w:r w:rsidR="00C832A3">
        <w:rPr>
          <w:rFonts w:ascii="Calibri" w:eastAsia="Calibri" w:hAnsi="Calibri" w:cs="Calibri"/>
          <w:color w:val="000000"/>
          <w:sz w:val="23"/>
          <w:szCs w:val="23"/>
        </w:rPr>
        <w:t xml:space="preserve">cuola dell’infanzia e la I C della </w:t>
      </w:r>
      <w:r>
        <w:rPr>
          <w:rFonts w:ascii="Calibri" w:eastAsia="Calibri" w:hAnsi="Calibri" w:cs="Calibri"/>
          <w:color w:val="000000"/>
          <w:sz w:val="23"/>
          <w:szCs w:val="23"/>
        </w:rPr>
        <w:t>S</w:t>
      </w:r>
      <w:r w:rsidR="00C832A3">
        <w:rPr>
          <w:rFonts w:ascii="Calibri" w:eastAsia="Calibri" w:hAnsi="Calibri" w:cs="Calibri"/>
          <w:color w:val="000000"/>
          <w:sz w:val="23"/>
          <w:szCs w:val="23"/>
        </w:rPr>
        <w:t xml:space="preserve">cuola </w:t>
      </w:r>
      <w:r>
        <w:rPr>
          <w:rFonts w:ascii="Calibri" w:eastAsia="Calibri" w:hAnsi="Calibri" w:cs="Calibri"/>
          <w:color w:val="000000"/>
          <w:sz w:val="23"/>
          <w:szCs w:val="23"/>
        </w:rPr>
        <w:t>P</w:t>
      </w:r>
      <w:r w:rsidR="00C832A3">
        <w:rPr>
          <w:rFonts w:ascii="Calibri" w:eastAsia="Calibri" w:hAnsi="Calibri" w:cs="Calibri"/>
          <w:color w:val="000000"/>
          <w:sz w:val="23"/>
          <w:szCs w:val="23"/>
        </w:rPr>
        <w:t>rimaria effettueranno il solo turno antimeridiano senza refezione</w:t>
      </w:r>
      <w:r>
        <w:rPr>
          <w:rFonts w:ascii="Calibri" w:eastAsia="Calibri" w:hAnsi="Calibri" w:cs="Calibri"/>
          <w:color w:val="000000"/>
          <w:sz w:val="23"/>
          <w:szCs w:val="23"/>
        </w:rPr>
        <w:t>.</w:t>
      </w:r>
    </w:p>
    <w:p w14:paraId="6945D858" w14:textId="77777777" w:rsidR="00417FC7" w:rsidRPr="00C832A3" w:rsidRDefault="00417FC7" w:rsidP="00417FC7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18"/>
        </w:rPr>
      </w:pPr>
    </w:p>
    <w:p w14:paraId="3CA37F28" w14:textId="77777777" w:rsidR="00400280" w:rsidRDefault="00400280" w:rsidP="00400280">
      <w:pPr>
        <w:spacing w:after="0" w:line="240" w:lineRule="auto"/>
        <w:ind w:left="5673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</w:t>
      </w:r>
    </w:p>
    <w:p w14:paraId="6751E411" w14:textId="77777777" w:rsidR="00400280" w:rsidRDefault="00400280" w:rsidP="00400280">
      <w:pPr>
        <w:spacing w:after="0" w:line="240" w:lineRule="auto"/>
        <w:ind w:left="5673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14:paraId="4731E9D4" w14:textId="77777777" w:rsidR="00400280" w:rsidRDefault="00400280" w:rsidP="00417F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14:paraId="60E44ABF" w14:textId="77777777" w:rsidR="00400280" w:rsidRDefault="00400280" w:rsidP="00400280">
      <w:pPr>
        <w:spacing w:after="0" w:line="240" w:lineRule="auto"/>
        <w:ind w:left="5673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14:paraId="31146E55" w14:textId="77777777" w:rsidR="00400280" w:rsidRDefault="00400280" w:rsidP="00400280">
      <w:pPr>
        <w:spacing w:after="0" w:line="240" w:lineRule="auto"/>
        <w:ind w:left="5673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F.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to  Il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 xml:space="preserve"> Dirigente Scolastico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       </w:t>
      </w:r>
    </w:p>
    <w:p w14:paraId="77D990C3" w14:textId="375A1218" w:rsidR="00400280" w:rsidRDefault="00400280" w:rsidP="00400280">
      <w:pPr>
        <w:tabs>
          <w:tab w:val="center" w:pos="1431"/>
          <w:tab w:val="center" w:pos="2139"/>
          <w:tab w:val="center" w:pos="2847"/>
          <w:tab w:val="center" w:pos="3555"/>
          <w:tab w:val="center" w:pos="4263"/>
          <w:tab w:val="center" w:pos="6812"/>
        </w:tabs>
        <w:spacing w:after="60" w:line="240" w:lineRule="auto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    </w:t>
      </w:r>
      <w:r>
        <w:rPr>
          <w:rFonts w:ascii="Times New Roman" w:eastAsia="Times New Roman" w:hAnsi="Times New Roman" w:cs="Times New Roman"/>
          <w:b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ab/>
        <w:t xml:space="preserve">                      Prof.</w:t>
      </w:r>
      <w:r w:rsidR="002B4387">
        <w:rPr>
          <w:rFonts w:ascii="Times New Roman" w:eastAsia="Times New Roman" w:hAnsi="Times New Roman" w:cs="Times New Roman"/>
          <w:b/>
          <w:i/>
          <w:sz w:val="24"/>
        </w:rPr>
        <w:t>ssa Maria Ruggiero</w:t>
      </w:r>
    </w:p>
    <w:p w14:paraId="70937988" w14:textId="77777777" w:rsidR="00400280" w:rsidRPr="00FC20D4" w:rsidRDefault="00400280" w:rsidP="00400280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C20D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FC20D4">
        <w:rPr>
          <w:rFonts w:ascii="Times New Roman" w:hAnsi="Times New Roman" w:cs="Times New Roman"/>
          <w:sz w:val="18"/>
          <w:szCs w:val="18"/>
        </w:rPr>
        <w:t xml:space="preserve"> (Firma autografa sostituita a mezzo stampa</w:t>
      </w:r>
    </w:p>
    <w:p w14:paraId="64AA3770" w14:textId="77777777" w:rsidR="00400280" w:rsidRPr="00FC20D4" w:rsidRDefault="00400280" w:rsidP="00400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20D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FC20D4">
        <w:rPr>
          <w:rFonts w:ascii="Times New Roman" w:hAnsi="Times New Roman" w:cs="Times New Roman"/>
          <w:sz w:val="18"/>
          <w:szCs w:val="18"/>
        </w:rPr>
        <w:t xml:space="preserve">ai sensi dell’art. 3, comma 2, </w:t>
      </w:r>
      <w:proofErr w:type="spellStart"/>
      <w:r w:rsidRPr="00FC20D4">
        <w:rPr>
          <w:rFonts w:ascii="Times New Roman" w:hAnsi="Times New Roman" w:cs="Times New Roman"/>
          <w:sz w:val="18"/>
          <w:szCs w:val="18"/>
        </w:rPr>
        <w:t>D.Lgs</w:t>
      </w:r>
      <w:proofErr w:type="spellEnd"/>
      <w:r w:rsidRPr="00FC20D4">
        <w:rPr>
          <w:rFonts w:ascii="Times New Roman" w:hAnsi="Times New Roman" w:cs="Times New Roman"/>
          <w:sz w:val="18"/>
          <w:szCs w:val="18"/>
        </w:rPr>
        <w:t xml:space="preserve"> 39/93)</w:t>
      </w:r>
      <w:r w:rsidRPr="00FC20D4">
        <w:rPr>
          <w:rFonts w:ascii="Times New Roman" w:eastAsia="Tahoma" w:hAnsi="Times New Roman" w:cs="Times New Roman"/>
          <w:sz w:val="18"/>
          <w:szCs w:val="24"/>
        </w:rPr>
        <w:t xml:space="preserve">  </w:t>
      </w:r>
    </w:p>
    <w:p w14:paraId="197E86B7" w14:textId="77777777" w:rsidR="001C0C3C" w:rsidRDefault="001C0C3C" w:rsidP="00D861EF">
      <w:pPr>
        <w:autoSpaceDE w:val="0"/>
        <w:spacing w:after="0"/>
        <w:ind w:left="113" w:right="113"/>
        <w:rPr>
          <w:sz w:val="24"/>
          <w:szCs w:val="24"/>
        </w:rPr>
      </w:pPr>
    </w:p>
    <w:sectPr w:rsidR="001C0C3C" w:rsidSect="00EF19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21446" w14:textId="77777777" w:rsidR="00801374" w:rsidRDefault="00801374" w:rsidP="00F10F58">
      <w:pPr>
        <w:spacing w:after="0" w:line="240" w:lineRule="auto"/>
      </w:pPr>
      <w:r>
        <w:separator/>
      </w:r>
    </w:p>
  </w:endnote>
  <w:endnote w:type="continuationSeparator" w:id="0">
    <w:p w14:paraId="4E64174B" w14:textId="77777777" w:rsidR="00801374" w:rsidRDefault="00801374" w:rsidP="00F10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17247" w14:textId="77777777" w:rsidR="00801374" w:rsidRDefault="00801374" w:rsidP="00F10F58">
      <w:pPr>
        <w:spacing w:after="0" w:line="240" w:lineRule="auto"/>
      </w:pPr>
      <w:r>
        <w:separator/>
      </w:r>
    </w:p>
  </w:footnote>
  <w:footnote w:type="continuationSeparator" w:id="0">
    <w:p w14:paraId="6556D91A" w14:textId="77777777" w:rsidR="00801374" w:rsidRDefault="00801374" w:rsidP="00F10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972A9BFC"/>
    <w:name w:val="WW8Num2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."/>
      <w:lvlJc w:val="left"/>
      <w:pPr>
        <w:tabs>
          <w:tab w:val="num" w:pos="862"/>
        </w:tabs>
        <w:ind w:left="862" w:hanging="360"/>
      </w:pPr>
    </w:lvl>
    <w:lvl w:ilvl="1">
      <w:start w:val="1"/>
      <w:numFmt w:val="decimal"/>
      <w:lvlText w:val="%2"/>
      <w:lvlJc w:val="left"/>
      <w:pPr>
        <w:tabs>
          <w:tab w:val="num" w:pos="1627"/>
        </w:tabs>
        <w:ind w:left="1627" w:hanging="405"/>
      </w:pPr>
      <w:rPr>
        <w:rFonts w:ascii="Courier New" w:hAnsi="Courier New" w:cs="Courier New"/>
      </w:rPr>
    </w:lvl>
    <w:lvl w:ilvl="2">
      <w:start w:val="1"/>
      <w:numFmt w:val="bullet"/>
      <w:lvlText w:val=""/>
      <w:lvlJc w:val="left"/>
      <w:pPr>
        <w:tabs>
          <w:tab w:val="num" w:pos="2302"/>
        </w:tabs>
        <w:ind w:left="2302" w:hanging="18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6622"/>
        </w:tabs>
        <w:ind w:left="6622" w:hanging="18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1485"/>
        </w:tabs>
        <w:ind w:left="1485" w:hanging="405"/>
      </w:pPr>
      <w:rPr>
        <w:rFonts w:ascii="Cambria" w:hAnsi="Cambria" w:cs="Cambria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cs="Symbol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NewRomanPSMT" w:hAnsi="TimesNewRomanPSMT" w:cs="TimesNewRomanPSMT"/>
      </w:rPr>
    </w:lvl>
  </w:abstractNum>
  <w:abstractNum w:abstractNumId="5" w15:restartNumberingAfterBreak="0">
    <w:nsid w:val="00000008"/>
    <w:multiLevelType w:val="singleLevel"/>
    <w:tmpl w:val="AED481FE"/>
    <w:name w:val="WW8Num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"/>
      <w:lvlJc w:val="left"/>
      <w:pPr>
        <w:tabs>
          <w:tab w:val="num" w:pos="1485"/>
        </w:tabs>
        <w:ind w:left="1485" w:hanging="405"/>
      </w:pPr>
      <w:rPr>
        <w:rFonts w:ascii="Cambria" w:hAnsi="Cambria" w:cs="Cambria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cs="Symbol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NewRomanPSMT" w:hAnsi="TimesNewRomanPSMT" w:cs="TimesNewRomanPSMT"/>
      </w:rPr>
    </w:lvl>
  </w:abstractNum>
  <w:abstractNum w:abstractNumId="9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1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11"/>
    <w:multiLevelType w:val="singleLevel"/>
    <w:tmpl w:val="37BEDA76"/>
    <w:name w:val="WW8Num1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177B83"/>
    <w:multiLevelType w:val="hybridMultilevel"/>
    <w:tmpl w:val="571E6E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BA3F2F"/>
    <w:multiLevelType w:val="hybridMultilevel"/>
    <w:tmpl w:val="6C9283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566703"/>
    <w:multiLevelType w:val="hybridMultilevel"/>
    <w:tmpl w:val="665C5F8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03E18"/>
    <w:multiLevelType w:val="hybridMultilevel"/>
    <w:tmpl w:val="CE5A0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A50FA"/>
    <w:multiLevelType w:val="hybridMultilevel"/>
    <w:tmpl w:val="929CE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6A94149"/>
    <w:multiLevelType w:val="hybridMultilevel"/>
    <w:tmpl w:val="887C78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6B6EF7"/>
    <w:multiLevelType w:val="hybridMultilevel"/>
    <w:tmpl w:val="D9BE11DC"/>
    <w:lvl w:ilvl="0" w:tplc="04100017">
      <w:start w:val="1"/>
      <w:numFmt w:val="lowerLetter"/>
      <w:lvlText w:val="%1)"/>
      <w:lvlJc w:val="left"/>
      <w:pPr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6"/>
  </w:num>
  <w:num w:numId="15">
    <w:abstractNumId w:val="18"/>
  </w:num>
  <w:num w:numId="16">
    <w:abstractNumId w:val="15"/>
  </w:num>
  <w:num w:numId="17">
    <w:abstractNumId w:val="19"/>
  </w:num>
  <w:num w:numId="18">
    <w:abstractNumId w:val="14"/>
  </w:num>
  <w:num w:numId="19">
    <w:abstractNumId w:val="1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4F5"/>
    <w:rsid w:val="0000240D"/>
    <w:rsid w:val="00006D1C"/>
    <w:rsid w:val="00021668"/>
    <w:rsid w:val="00034E23"/>
    <w:rsid w:val="00043540"/>
    <w:rsid w:val="00063BD1"/>
    <w:rsid w:val="0008570E"/>
    <w:rsid w:val="00093252"/>
    <w:rsid w:val="000C33A6"/>
    <w:rsid w:val="000D2EB5"/>
    <w:rsid w:val="000E3D68"/>
    <w:rsid w:val="000E51B8"/>
    <w:rsid w:val="001018A4"/>
    <w:rsid w:val="00106953"/>
    <w:rsid w:val="001101EA"/>
    <w:rsid w:val="0011403C"/>
    <w:rsid w:val="00121DD4"/>
    <w:rsid w:val="00133E1B"/>
    <w:rsid w:val="001436C0"/>
    <w:rsid w:val="00144F0D"/>
    <w:rsid w:val="00174A3A"/>
    <w:rsid w:val="001B3861"/>
    <w:rsid w:val="001C0C3C"/>
    <w:rsid w:val="001E790D"/>
    <w:rsid w:val="001F493C"/>
    <w:rsid w:val="002104BB"/>
    <w:rsid w:val="002130FA"/>
    <w:rsid w:val="00234A35"/>
    <w:rsid w:val="00276A81"/>
    <w:rsid w:val="00286597"/>
    <w:rsid w:val="00295655"/>
    <w:rsid w:val="002A3F8E"/>
    <w:rsid w:val="002B2B42"/>
    <w:rsid w:val="002B4075"/>
    <w:rsid w:val="002B42B1"/>
    <w:rsid w:val="002B4387"/>
    <w:rsid w:val="002B64C8"/>
    <w:rsid w:val="002D683E"/>
    <w:rsid w:val="002E79C8"/>
    <w:rsid w:val="00327410"/>
    <w:rsid w:val="003519CE"/>
    <w:rsid w:val="003648BC"/>
    <w:rsid w:val="003A7B0C"/>
    <w:rsid w:val="003C37B3"/>
    <w:rsid w:val="003C61E3"/>
    <w:rsid w:val="003D33DD"/>
    <w:rsid w:val="003E78FE"/>
    <w:rsid w:val="00400280"/>
    <w:rsid w:val="00404C88"/>
    <w:rsid w:val="00410381"/>
    <w:rsid w:val="00417D8B"/>
    <w:rsid w:val="00417FC7"/>
    <w:rsid w:val="004228CC"/>
    <w:rsid w:val="0045481B"/>
    <w:rsid w:val="004603F0"/>
    <w:rsid w:val="004642BD"/>
    <w:rsid w:val="00471B2E"/>
    <w:rsid w:val="00481E5A"/>
    <w:rsid w:val="004A154F"/>
    <w:rsid w:val="004D691D"/>
    <w:rsid w:val="004E5543"/>
    <w:rsid w:val="00520244"/>
    <w:rsid w:val="005368DB"/>
    <w:rsid w:val="0057405E"/>
    <w:rsid w:val="00583C06"/>
    <w:rsid w:val="00594326"/>
    <w:rsid w:val="005A01B1"/>
    <w:rsid w:val="005A0FAC"/>
    <w:rsid w:val="005A145F"/>
    <w:rsid w:val="005A5304"/>
    <w:rsid w:val="005A5397"/>
    <w:rsid w:val="005B5581"/>
    <w:rsid w:val="005B5588"/>
    <w:rsid w:val="005B6431"/>
    <w:rsid w:val="005C2416"/>
    <w:rsid w:val="005C6A82"/>
    <w:rsid w:val="005E04C0"/>
    <w:rsid w:val="005E0A2A"/>
    <w:rsid w:val="005E2817"/>
    <w:rsid w:val="006008AF"/>
    <w:rsid w:val="00605C9E"/>
    <w:rsid w:val="00624E5E"/>
    <w:rsid w:val="0062709A"/>
    <w:rsid w:val="006276ED"/>
    <w:rsid w:val="006425CE"/>
    <w:rsid w:val="0065079B"/>
    <w:rsid w:val="00680CF8"/>
    <w:rsid w:val="006848C1"/>
    <w:rsid w:val="00686C6A"/>
    <w:rsid w:val="00695106"/>
    <w:rsid w:val="006960F7"/>
    <w:rsid w:val="006C0B34"/>
    <w:rsid w:val="0070652D"/>
    <w:rsid w:val="00713879"/>
    <w:rsid w:val="0072317E"/>
    <w:rsid w:val="00726A80"/>
    <w:rsid w:val="00750D4A"/>
    <w:rsid w:val="00757B9D"/>
    <w:rsid w:val="00772548"/>
    <w:rsid w:val="00783D00"/>
    <w:rsid w:val="007D374B"/>
    <w:rsid w:val="007E21B7"/>
    <w:rsid w:val="007E7A76"/>
    <w:rsid w:val="007F0123"/>
    <w:rsid w:val="00801374"/>
    <w:rsid w:val="00801D3E"/>
    <w:rsid w:val="00813DD2"/>
    <w:rsid w:val="00831B61"/>
    <w:rsid w:val="00850903"/>
    <w:rsid w:val="00871BF3"/>
    <w:rsid w:val="00872069"/>
    <w:rsid w:val="00872CC5"/>
    <w:rsid w:val="00896A32"/>
    <w:rsid w:val="008A2AC6"/>
    <w:rsid w:val="008C0B64"/>
    <w:rsid w:val="008E5E49"/>
    <w:rsid w:val="008E753B"/>
    <w:rsid w:val="009048A3"/>
    <w:rsid w:val="00913E16"/>
    <w:rsid w:val="009225D8"/>
    <w:rsid w:val="00943707"/>
    <w:rsid w:val="009451B3"/>
    <w:rsid w:val="00953EF9"/>
    <w:rsid w:val="00960C33"/>
    <w:rsid w:val="00973C39"/>
    <w:rsid w:val="009765DF"/>
    <w:rsid w:val="00977EBB"/>
    <w:rsid w:val="009869B1"/>
    <w:rsid w:val="009B3E1A"/>
    <w:rsid w:val="009C2E66"/>
    <w:rsid w:val="009C3A67"/>
    <w:rsid w:val="009C7626"/>
    <w:rsid w:val="009F67CB"/>
    <w:rsid w:val="00A17C31"/>
    <w:rsid w:val="00A20F70"/>
    <w:rsid w:val="00A5499A"/>
    <w:rsid w:val="00A81875"/>
    <w:rsid w:val="00A84DC6"/>
    <w:rsid w:val="00A92FAF"/>
    <w:rsid w:val="00A95860"/>
    <w:rsid w:val="00AB0B26"/>
    <w:rsid w:val="00AC050B"/>
    <w:rsid w:val="00AD5942"/>
    <w:rsid w:val="00AE22EC"/>
    <w:rsid w:val="00AE6F26"/>
    <w:rsid w:val="00B2704C"/>
    <w:rsid w:val="00B44F21"/>
    <w:rsid w:val="00B510F5"/>
    <w:rsid w:val="00B5754A"/>
    <w:rsid w:val="00B6677F"/>
    <w:rsid w:val="00BA4F6E"/>
    <w:rsid w:val="00BB4800"/>
    <w:rsid w:val="00BF7831"/>
    <w:rsid w:val="00C00823"/>
    <w:rsid w:val="00C0523C"/>
    <w:rsid w:val="00C05A9C"/>
    <w:rsid w:val="00C24B9D"/>
    <w:rsid w:val="00C825EC"/>
    <w:rsid w:val="00C832A3"/>
    <w:rsid w:val="00C92BB4"/>
    <w:rsid w:val="00CA28E4"/>
    <w:rsid w:val="00CA7E8E"/>
    <w:rsid w:val="00CC181F"/>
    <w:rsid w:val="00CE46A1"/>
    <w:rsid w:val="00CF6794"/>
    <w:rsid w:val="00D020EC"/>
    <w:rsid w:val="00D055B3"/>
    <w:rsid w:val="00D07B71"/>
    <w:rsid w:val="00D130AB"/>
    <w:rsid w:val="00D24A38"/>
    <w:rsid w:val="00D514EC"/>
    <w:rsid w:val="00D56498"/>
    <w:rsid w:val="00D564E6"/>
    <w:rsid w:val="00D6569F"/>
    <w:rsid w:val="00D861EF"/>
    <w:rsid w:val="00DB2C73"/>
    <w:rsid w:val="00DB591C"/>
    <w:rsid w:val="00DD2840"/>
    <w:rsid w:val="00E00382"/>
    <w:rsid w:val="00E0698B"/>
    <w:rsid w:val="00E069C3"/>
    <w:rsid w:val="00E12DC5"/>
    <w:rsid w:val="00E204B0"/>
    <w:rsid w:val="00E35F51"/>
    <w:rsid w:val="00E42EFC"/>
    <w:rsid w:val="00E54E57"/>
    <w:rsid w:val="00E907AA"/>
    <w:rsid w:val="00EB6A5E"/>
    <w:rsid w:val="00EE1A4D"/>
    <w:rsid w:val="00EF1981"/>
    <w:rsid w:val="00F02EB3"/>
    <w:rsid w:val="00F10F58"/>
    <w:rsid w:val="00F21CC1"/>
    <w:rsid w:val="00F25C9A"/>
    <w:rsid w:val="00F26643"/>
    <w:rsid w:val="00F26D52"/>
    <w:rsid w:val="00F42517"/>
    <w:rsid w:val="00F50C86"/>
    <w:rsid w:val="00F5798D"/>
    <w:rsid w:val="00F61E87"/>
    <w:rsid w:val="00F93137"/>
    <w:rsid w:val="00FB05FB"/>
    <w:rsid w:val="00FB6EE0"/>
    <w:rsid w:val="00FC64F5"/>
    <w:rsid w:val="00FD7141"/>
    <w:rsid w:val="00FF02F2"/>
    <w:rsid w:val="00FF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F09C26"/>
  <w15:docId w15:val="{5820782F-FD1E-48AC-89F4-3F43E426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44F0D"/>
    <w:pPr>
      <w:spacing w:after="200" w:line="276" w:lineRule="auto"/>
    </w:pPr>
    <w:rPr>
      <w:rFonts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C64F5"/>
    <w:pPr>
      <w:keepNext/>
      <w:tabs>
        <w:tab w:val="num" w:pos="0"/>
      </w:tabs>
      <w:suppressAutoHyphens/>
      <w:spacing w:before="240" w:after="60"/>
      <w:ind w:left="432" w:hanging="432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nhideWhenUsed/>
    <w:qFormat/>
    <w:locked/>
    <w:rsid w:val="001018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nhideWhenUsed/>
    <w:qFormat/>
    <w:locked/>
    <w:rsid w:val="002D68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C64F5"/>
    <w:rPr>
      <w:rFonts w:ascii="Cambria" w:hAnsi="Cambria" w:cs="Cambria"/>
      <w:b/>
      <w:bCs/>
      <w:kern w:val="1"/>
      <w:sz w:val="32"/>
      <w:szCs w:val="32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FC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C64F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9225D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9225D8"/>
    <w:pPr>
      <w:tabs>
        <w:tab w:val="center" w:pos="4819"/>
        <w:tab w:val="right" w:pos="96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225D8"/>
    <w:rPr>
      <w:rFonts w:ascii="Arial" w:hAnsi="Arial" w:cs="Arial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9225D8"/>
    <w:pPr>
      <w:tabs>
        <w:tab w:val="center" w:pos="4819"/>
        <w:tab w:val="right" w:pos="9638"/>
      </w:tabs>
      <w:suppressAutoHyphens/>
    </w:pPr>
    <w:rPr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225D8"/>
    <w:rPr>
      <w:rFonts w:ascii="Calibri" w:eastAsia="Times New Roman" w:hAnsi="Calibri" w:cs="Calibri"/>
      <w:lang w:eastAsia="ar-SA" w:bidi="ar-SA"/>
    </w:rPr>
  </w:style>
  <w:style w:type="paragraph" w:styleId="Paragrafoelenco">
    <w:name w:val="List Paragraph"/>
    <w:basedOn w:val="Normale"/>
    <w:uiPriority w:val="34"/>
    <w:qFormat/>
    <w:rsid w:val="009225D8"/>
    <w:pPr>
      <w:suppressAutoHyphens/>
      <w:ind w:left="720"/>
    </w:pPr>
    <w:rPr>
      <w:lang w:eastAsia="ar-SA"/>
    </w:rPr>
  </w:style>
  <w:style w:type="paragraph" w:customStyle="1" w:styleId="Contenutocornice">
    <w:name w:val="Contenuto cornice"/>
    <w:basedOn w:val="Corpotesto"/>
    <w:uiPriority w:val="99"/>
    <w:rsid w:val="009225D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pple-converted-space">
    <w:name w:val="apple-converted-space"/>
    <w:basedOn w:val="Carpredefinitoparagrafo"/>
    <w:uiPriority w:val="99"/>
    <w:rsid w:val="009225D8"/>
  </w:style>
  <w:style w:type="paragraph" w:styleId="Corpotesto">
    <w:name w:val="Body Text"/>
    <w:basedOn w:val="Normale"/>
    <w:link w:val="CorpotestoCarattere"/>
    <w:uiPriority w:val="99"/>
    <w:semiHidden/>
    <w:rsid w:val="009225D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9225D8"/>
  </w:style>
  <w:style w:type="character" w:styleId="Enfasigrassetto">
    <w:name w:val="Strong"/>
    <w:uiPriority w:val="22"/>
    <w:qFormat/>
    <w:locked/>
    <w:rsid w:val="009869B1"/>
    <w:rPr>
      <w:b/>
      <w:bCs/>
    </w:rPr>
  </w:style>
  <w:style w:type="paragraph" w:customStyle="1" w:styleId="Default">
    <w:name w:val="Default"/>
    <w:uiPriority w:val="99"/>
    <w:rsid w:val="009869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loatl">
    <w:name w:val="floatl"/>
    <w:basedOn w:val="Normale"/>
    <w:rsid w:val="00986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D683E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NormaleWeb">
    <w:name w:val="Normal (Web)"/>
    <w:basedOn w:val="Normale"/>
    <w:uiPriority w:val="99"/>
    <w:unhideWhenUsed/>
    <w:rsid w:val="002D6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018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Enfasicorsivo">
    <w:name w:val="Emphasis"/>
    <w:basedOn w:val="Carpredefinitoparagrafo"/>
    <w:uiPriority w:val="20"/>
    <w:qFormat/>
    <w:locked/>
    <w:rsid w:val="006008AF"/>
    <w:rPr>
      <w:i/>
      <w:iCs/>
    </w:rPr>
  </w:style>
  <w:style w:type="table" w:styleId="Grigliatabella">
    <w:name w:val="Table Grid"/>
    <w:basedOn w:val="Tabellanormale"/>
    <w:uiPriority w:val="59"/>
    <w:locked/>
    <w:rsid w:val="001C0C3C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13DD2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417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://www.istitutoviviani.gov.it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istitutoviviani.gov.i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STITUTOVIVIANI.EDU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yperlink" Target="mailto:CEIC806002@PEC.ISTRUZIONE.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53B00-4128-4A39-842B-2AC5641C6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164</Words>
  <Characters>1725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CEIC806002 - R.VIVIANI S.MARCO EVANG.</cp:lastModifiedBy>
  <cp:revision>3</cp:revision>
  <cp:lastPrinted>2022-04-07T10:49:00Z</cp:lastPrinted>
  <dcterms:created xsi:type="dcterms:W3CDTF">2022-04-07T10:20:00Z</dcterms:created>
  <dcterms:modified xsi:type="dcterms:W3CDTF">2022-04-07T11:32:00Z</dcterms:modified>
</cp:coreProperties>
</file>