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7567" w14:textId="35874F7B" w:rsidR="001929DA" w:rsidRPr="00756BD2" w:rsidRDefault="001929DA" w:rsidP="001929DA">
      <w:pPr>
        <w:jc w:val="center"/>
        <w:rPr>
          <w:sz w:val="22"/>
          <w:szCs w:val="22"/>
        </w:rPr>
      </w:pPr>
    </w:p>
    <w:p w14:paraId="3AA0B075" w14:textId="77777777" w:rsidR="00CD75A7" w:rsidRPr="00756BD2" w:rsidRDefault="00CD75A7" w:rsidP="00CD75A7">
      <w:pPr>
        <w:tabs>
          <w:tab w:val="center" w:pos="4819"/>
          <w:tab w:val="right" w:pos="9638"/>
        </w:tabs>
        <w:spacing w:before="120" w:after="120"/>
        <w:ind w:right="340"/>
        <w:rPr>
          <w:b/>
          <w:sz w:val="22"/>
          <w:szCs w:val="22"/>
        </w:rPr>
      </w:pPr>
    </w:p>
    <w:p w14:paraId="3E829D6C" w14:textId="77777777" w:rsidR="001F11FC" w:rsidRPr="00875755" w:rsidRDefault="001F11FC" w:rsidP="001F11FC">
      <w:pPr>
        <w:jc w:val="center"/>
        <w:rPr>
          <w:b/>
        </w:rPr>
      </w:pPr>
      <w:r w:rsidRPr="00875755">
        <w:rPr>
          <w:b/>
        </w:rPr>
        <w:t>LIBERATORIA UTILIZZO IMMAGINI DI MINORI</w:t>
      </w:r>
    </w:p>
    <w:p w14:paraId="33DE0F14" w14:textId="77777777" w:rsidR="001F11FC" w:rsidRPr="00875755" w:rsidRDefault="001F11FC" w:rsidP="001F11FC">
      <w:pPr>
        <w:spacing w:after="120"/>
        <w:jc w:val="center"/>
      </w:pPr>
      <w:r w:rsidRPr="00875755">
        <w:t>(</w:t>
      </w:r>
      <w:r w:rsidRPr="00875755">
        <w:rPr>
          <w:b/>
          <w:bCs/>
        </w:rPr>
        <w:t>Reg</w:t>
      </w:r>
      <w:r>
        <w:rPr>
          <w:b/>
          <w:bCs/>
        </w:rPr>
        <w:t>.</w:t>
      </w:r>
      <w:r w:rsidRPr="00875755">
        <w:rPr>
          <w:b/>
          <w:bCs/>
        </w:rPr>
        <w:t xml:space="preserve"> Europeo in materia di protezione dei dati personali 679/2016</w:t>
      </w:r>
      <w:r w:rsidRPr="00875755">
        <w:t>)</w:t>
      </w:r>
    </w:p>
    <w:p w14:paraId="68F539BF" w14:textId="77777777" w:rsidR="001F11FC" w:rsidRDefault="001F11FC" w:rsidP="001F11FC"/>
    <w:p w14:paraId="43283056" w14:textId="4DB5F8FB" w:rsidR="001F11FC" w:rsidRPr="00875755" w:rsidRDefault="001F11FC" w:rsidP="0023023E">
      <w:pPr>
        <w:spacing w:line="360" w:lineRule="auto"/>
        <w:jc w:val="both"/>
      </w:pPr>
      <w:r w:rsidRPr="00875755">
        <w:t>I sottoscritt</w:t>
      </w:r>
      <w:r>
        <w:t>i</w:t>
      </w:r>
      <w:r w:rsidRPr="00875755">
        <w:t xml:space="preserve"> __</w:t>
      </w:r>
      <w:r w:rsidR="0023023E">
        <w:t>___________</w:t>
      </w:r>
      <w:r w:rsidRPr="00875755">
        <w:t>_</w:t>
      </w:r>
      <w:r w:rsidR="000C1C3F">
        <w:t xml:space="preserve"> </w:t>
      </w:r>
      <w:r>
        <w:t>(nome e cognome</w:t>
      </w:r>
      <w:r w:rsidR="000C1C3F">
        <w:t xml:space="preserve"> madre/esercente la responsabilità genitoriale</w:t>
      </w:r>
      <w:r>
        <w:t xml:space="preserve">) </w:t>
      </w:r>
      <w:r w:rsidRPr="00875755">
        <w:t>_________________</w:t>
      </w:r>
      <w:r>
        <w:t xml:space="preserve"> </w:t>
      </w:r>
      <w:r w:rsidRPr="00875755">
        <w:t>nat</w:t>
      </w:r>
      <w:r>
        <w:t>a</w:t>
      </w:r>
      <w:r w:rsidRPr="00875755">
        <w:t xml:space="preserve"> a________</w:t>
      </w:r>
      <w:r w:rsidR="000C1C3F">
        <w:t>___________________</w:t>
      </w:r>
      <w:r>
        <w:t xml:space="preserve"> e _____</w:t>
      </w:r>
      <w:r w:rsidR="0023023E">
        <w:t>___________</w:t>
      </w:r>
      <w:r>
        <w:t>_ (nome e cognome</w:t>
      </w:r>
      <w:r w:rsidR="000C1C3F" w:rsidRPr="000C1C3F">
        <w:t xml:space="preserve"> </w:t>
      </w:r>
      <w:r w:rsidR="000C1C3F">
        <w:t>padre/esercente la responsabilità genitoriale</w:t>
      </w:r>
      <w:r>
        <w:t xml:space="preserve">) ___________________________ nato a ____________________________ </w:t>
      </w:r>
      <w:r w:rsidRPr="00875755">
        <w:t>il</w:t>
      </w:r>
      <w:r>
        <w:t>__</w:t>
      </w:r>
      <w:r w:rsidRPr="00875755">
        <w:t>________</w:t>
      </w:r>
      <w:r>
        <w:t xml:space="preserve">_________________, </w:t>
      </w:r>
      <w:r w:rsidRPr="00875755">
        <w:t>resident</w:t>
      </w:r>
      <w:r>
        <w:t>i</w:t>
      </w:r>
      <w:r w:rsidRPr="00875755">
        <w:t xml:space="preserve"> a ___________</w:t>
      </w:r>
      <w:r>
        <w:t>_____________________________</w:t>
      </w:r>
      <w:r w:rsidRPr="00875755">
        <w:t xml:space="preserve"> indirizzo</w:t>
      </w:r>
      <w:r w:rsidR="0023023E">
        <w:t xml:space="preserve"> </w:t>
      </w:r>
      <w:r w:rsidRPr="00875755">
        <w:t>__________________________________</w:t>
      </w:r>
    </w:p>
    <w:p w14:paraId="77D335EB" w14:textId="5CE3BA17" w:rsidR="001F11FC" w:rsidRPr="00875755" w:rsidRDefault="00D443C1" w:rsidP="0023023E">
      <w:pPr>
        <w:spacing w:line="360" w:lineRule="auto"/>
        <w:jc w:val="center"/>
      </w:pPr>
      <w:r>
        <w:t>d</w:t>
      </w:r>
      <w:r w:rsidR="001F11FC" w:rsidRPr="00875755">
        <w:t>ichiar</w:t>
      </w:r>
      <w:r w:rsidR="001F11FC">
        <w:t>a</w:t>
      </w:r>
      <w:r w:rsidR="0023023E">
        <w:t>no</w:t>
      </w:r>
    </w:p>
    <w:p w14:paraId="52017D03" w14:textId="67D797CE" w:rsidR="001F11FC" w:rsidRPr="00875755" w:rsidRDefault="001F11FC" w:rsidP="000C1C3F">
      <w:pPr>
        <w:spacing w:line="360" w:lineRule="auto"/>
        <w:jc w:val="both"/>
      </w:pPr>
      <w:r w:rsidRPr="00875755">
        <w:t>di essere genitore</w:t>
      </w:r>
      <w:r w:rsidR="0023023E">
        <w:t>/i</w:t>
      </w:r>
      <w:r w:rsidR="000C1C3F">
        <w:t>/esercenti la responsabilità genitoriale</w:t>
      </w:r>
      <w:r w:rsidRPr="00875755">
        <w:t xml:space="preserve"> del minore_____________________________________</w:t>
      </w:r>
      <w:r w:rsidR="0023023E">
        <w:t xml:space="preserve"> frequentante la classe _________</w:t>
      </w:r>
      <w:r w:rsidR="006175E2">
        <w:t>_</w:t>
      </w:r>
      <w:r w:rsidR="0023023E">
        <w:t>__ nell’anno scolastico 202</w:t>
      </w:r>
      <w:r w:rsidR="006175E2">
        <w:t>4</w:t>
      </w:r>
      <w:r w:rsidR="0023023E">
        <w:t>/202</w:t>
      </w:r>
      <w:r w:rsidR="006175E2">
        <w:t>5</w:t>
      </w:r>
      <w:r w:rsidR="0023023E">
        <w:t xml:space="preserve"> </w:t>
      </w:r>
      <w:r w:rsidRPr="00875755">
        <w:t>e di poter esercitare pienamente la responsabilità genitoriale.</w:t>
      </w:r>
    </w:p>
    <w:p w14:paraId="1E25B542" w14:textId="48659390" w:rsidR="001F11FC" w:rsidRPr="00875755" w:rsidRDefault="001F11FC" w:rsidP="001F11FC">
      <w:pPr>
        <w:spacing w:after="120"/>
        <w:jc w:val="center"/>
      </w:pPr>
      <w:r w:rsidRPr="00875755">
        <w:t>AUTORIZZ</w:t>
      </w:r>
      <w:r>
        <w:t>A</w:t>
      </w:r>
      <w:r w:rsidR="0023023E">
        <w:t>NO</w:t>
      </w:r>
    </w:p>
    <w:p w14:paraId="27A75E4C" w14:textId="42A7F63F" w:rsidR="001F11FC" w:rsidRDefault="0023023E" w:rsidP="001F11FC">
      <w:pPr>
        <w:spacing w:after="120"/>
        <w:jc w:val="both"/>
      </w:pPr>
      <w:r>
        <w:t xml:space="preserve">L’Istituto Comprensivo “De Filippo – </w:t>
      </w:r>
      <w:r w:rsidR="006175E2">
        <w:t>Viviani</w:t>
      </w:r>
      <w:r>
        <w:t xml:space="preserve">” </w:t>
      </w:r>
      <w:r w:rsidR="00D443C1">
        <w:t xml:space="preserve">e </w:t>
      </w:r>
      <w:r w:rsidR="006175E2">
        <w:t>___________________________</w:t>
      </w:r>
      <w:r w:rsidR="00D443C1">
        <w:t xml:space="preserve"> </w:t>
      </w:r>
      <w:r w:rsidR="001F11FC">
        <w:t>all</w:t>
      </w:r>
      <w:r>
        <w:t>’</w:t>
      </w:r>
      <w:r w:rsidR="001F11FC" w:rsidRPr="00875755">
        <w:t>effettuazione</w:t>
      </w:r>
      <w:r w:rsidR="00D443C1">
        <w:t>,</w:t>
      </w:r>
      <w:r w:rsidR="001F11FC" w:rsidRPr="00875755">
        <w:t xml:space="preserve"> </w:t>
      </w:r>
      <w:r w:rsidR="00D443C1" w:rsidRPr="00D443C1">
        <w:t>all'utilizzo</w:t>
      </w:r>
      <w:r w:rsidR="00D443C1">
        <w:t>, alla diffusione</w:t>
      </w:r>
      <w:r w:rsidR="00D443C1" w:rsidRPr="00D443C1">
        <w:t xml:space="preserve"> e alla pubblicazione dei materiali audio-visivi prodotti nel corso dell'iniziativa </w:t>
      </w:r>
      <w:r w:rsidR="006175E2">
        <w:t>___________________________</w:t>
      </w:r>
      <w:r w:rsidR="00D443C1" w:rsidRPr="00875755">
        <w:t xml:space="preserve"> </w:t>
      </w:r>
      <w:r w:rsidR="00D443C1">
        <w:t>a</w:t>
      </w:r>
      <w:r w:rsidR="001F11FC" w:rsidRPr="00875755">
        <w:t>ll’interno delle attività istituzionali svolte dal</w:t>
      </w:r>
      <w:r>
        <w:t>l’istituzione scolastica</w:t>
      </w:r>
      <w:r w:rsidR="00D443C1">
        <w:t xml:space="preserve"> e </w:t>
      </w:r>
      <w:r w:rsidR="006175E2">
        <w:t>_______________________________</w:t>
      </w:r>
      <w:r w:rsidR="000C1C3F">
        <w:t xml:space="preserve"> </w:t>
      </w:r>
      <w:r w:rsidR="001F11FC" w:rsidRPr="00875755">
        <w:t>per scopi documentativi, formativi e informativi.</w:t>
      </w:r>
    </w:p>
    <w:p w14:paraId="74F10BC5" w14:textId="1B02CC56" w:rsidR="00D443C1" w:rsidRPr="00875755" w:rsidRDefault="00D443C1" w:rsidP="001F11FC">
      <w:pPr>
        <w:spacing w:after="120"/>
        <w:jc w:val="both"/>
      </w:pPr>
      <w:r w:rsidRPr="00875755">
        <w:t>Le immagini e le riprese audio e/o video realizzate verranno</w:t>
      </w:r>
      <w:r w:rsidRPr="00875755">
        <w:rPr>
          <w:b/>
          <w:bCs/>
        </w:rPr>
        <w:t xml:space="preserve"> </w:t>
      </w:r>
      <w:r w:rsidRPr="004B03B0">
        <w:rPr>
          <w:bCs/>
        </w:rPr>
        <w:t>trattate da</w:t>
      </w:r>
      <w:r>
        <w:rPr>
          <w:bCs/>
        </w:rPr>
        <w:t>lla scuola</w:t>
      </w:r>
      <w:r w:rsidRPr="004B03B0">
        <w:rPr>
          <w:bCs/>
        </w:rPr>
        <w:t xml:space="preserve"> </w:t>
      </w:r>
      <w:r>
        <w:t xml:space="preserve">e </w:t>
      </w:r>
      <w:proofErr w:type="spellStart"/>
      <w:r>
        <w:t>da</w:t>
      </w:r>
      <w:proofErr w:type="spellEnd"/>
      <w:r w:rsidR="006175E2">
        <w:t xml:space="preserve"> _______________________________________</w:t>
      </w:r>
      <w:r w:rsidR="000C1C3F">
        <w:t xml:space="preserve"> </w:t>
      </w:r>
      <w:r>
        <w:t>n</w:t>
      </w:r>
      <w:r w:rsidRPr="00D443C1">
        <w:t xml:space="preserve">el pieno rispetto del Regolamento (UE) 2016/679 del Parlamento e del Consiglio del 27 aprile 2016 e del Decreto Legislativo 30 giugno 2003, n. 196, nonché dei provvedimenti del Garante e delle Linee Guida elaborate dal Gruppo di lavoro Articolo 29 per la Protezione dei dati e dal Comitato europeo per la protezione dati, </w:t>
      </w:r>
      <w:r>
        <w:t>in relazione alla</w:t>
      </w:r>
      <w:r w:rsidRPr="00D443C1">
        <w:t xml:space="preserve"> partecip</w:t>
      </w:r>
      <w:r>
        <w:t>azione</w:t>
      </w:r>
      <w:r w:rsidRPr="00D443C1">
        <w:t xml:space="preserve"> all’iniziativa </w:t>
      </w:r>
      <w:r w:rsidR="006175E2">
        <w:t>____________________</w:t>
      </w:r>
      <w:r w:rsidRPr="00D443C1">
        <w:t xml:space="preserve">, delle liberatorie al </w:t>
      </w:r>
      <w:r w:rsidR="006175E2">
        <w:t>trattamento dei dati personali.</w:t>
      </w:r>
    </w:p>
    <w:p w14:paraId="6086E76C" w14:textId="77777777" w:rsidR="001F11FC" w:rsidRPr="00875755" w:rsidRDefault="001F11FC" w:rsidP="001F11FC">
      <w:pPr>
        <w:spacing w:after="120"/>
        <w:jc w:val="both"/>
      </w:pPr>
      <w:r w:rsidRPr="00875755">
        <w:t>La presente autorizzazione non consente l’uso delle immagini in contesti che pregiudichino la dignità personale ed il decoro del minore e comunque per uso e/o fini diversi da quelli sopra indicati.</w:t>
      </w:r>
    </w:p>
    <w:p w14:paraId="326905AF" w14:textId="77777777" w:rsidR="001F11FC" w:rsidRDefault="001F11FC" w:rsidP="001F11FC">
      <w:pPr>
        <w:spacing w:after="120"/>
        <w:jc w:val="both"/>
      </w:pPr>
      <w:r w:rsidRPr="00875755">
        <w:t>I</w:t>
      </w:r>
      <w:r>
        <w:t>l/la</w:t>
      </w:r>
      <w:r w:rsidRPr="00875755">
        <w:t xml:space="preserve"> so</w:t>
      </w:r>
      <w:r>
        <w:t>ttoscritto/a conferma</w:t>
      </w:r>
      <w:r w:rsidRPr="00875755">
        <w:t xml:space="preserve"> di non avere nulla a pretendere in ragione di quanto sopra indicato e di rinunciare irrevocabilmente ad ogni diritto, azione o pretese derivante da quanto sopra autorizzato.</w:t>
      </w:r>
    </w:p>
    <w:p w14:paraId="020BD030" w14:textId="77777777" w:rsidR="001F11FC" w:rsidRPr="00A5523B" w:rsidRDefault="001F11FC" w:rsidP="00D443C1">
      <w:pPr>
        <w:jc w:val="both"/>
      </w:pPr>
      <w:r w:rsidRPr="00A5523B">
        <w:t xml:space="preserve">Il/la sottoscritto/a dichiara di </w:t>
      </w:r>
      <w:r>
        <w:t xml:space="preserve">avere preso visione della informativa inerente </w:t>
      </w:r>
      <w:r w:rsidRPr="00A5523B">
        <w:t>le finalità del trattamento dei suoi dati personali ex artt. 13 e 14, nonché dei suoi diritti ex art. 7 del Regolamento UE 2016/679 del 27 aprile 2016 ed acconsente al trattamento degli stessi.</w:t>
      </w:r>
    </w:p>
    <w:p w14:paraId="1A3E6B1A" w14:textId="70B8423A" w:rsidR="001F11FC" w:rsidRDefault="001F11FC" w:rsidP="001F11FC"/>
    <w:p w14:paraId="67D18DF9" w14:textId="77777777" w:rsidR="00D443C1" w:rsidRDefault="00D443C1" w:rsidP="001F11FC"/>
    <w:p w14:paraId="679F779F" w14:textId="77777777" w:rsidR="001F11FC" w:rsidRDefault="001F11FC" w:rsidP="001F11FC"/>
    <w:p w14:paraId="6BBD01ED" w14:textId="395250D8" w:rsidR="001F11FC" w:rsidRDefault="001F11FC" w:rsidP="001F11FC">
      <w:r>
        <w:t>_____,</w:t>
      </w:r>
      <w:r w:rsidR="006175E2">
        <w:t xml:space="preserve"> </w:t>
      </w:r>
      <w:r>
        <w:t xml:space="preserve">_______                                                                           </w:t>
      </w:r>
      <w:r w:rsidRPr="00875755">
        <w:t xml:space="preserve">Firma </w:t>
      </w:r>
      <w:r>
        <w:t>dei genitori/esercenti la responsabilità genitoriale</w:t>
      </w:r>
    </w:p>
    <w:p w14:paraId="25F44550" w14:textId="2713D58C" w:rsidR="006175E2" w:rsidRDefault="006175E2" w:rsidP="001F11FC"/>
    <w:p w14:paraId="3EF41A46" w14:textId="35A0D509" w:rsidR="006175E2" w:rsidRDefault="006175E2" w:rsidP="001F11FC"/>
    <w:p w14:paraId="7619796E" w14:textId="5FA7E44B" w:rsidR="006175E2" w:rsidRDefault="006175E2" w:rsidP="006175E2">
      <w:pPr>
        <w:jc w:val="right"/>
      </w:pPr>
      <w:r>
        <w:t>________________________________________________________</w:t>
      </w:r>
    </w:p>
    <w:p w14:paraId="46EDFBDE" w14:textId="55B78F0F" w:rsidR="006175E2" w:rsidRDefault="006175E2" w:rsidP="006175E2">
      <w:pPr>
        <w:jc w:val="right"/>
      </w:pPr>
    </w:p>
    <w:p w14:paraId="7DF81FD7" w14:textId="32EA82CD" w:rsidR="006175E2" w:rsidRDefault="006175E2" w:rsidP="006175E2">
      <w:pPr>
        <w:jc w:val="right"/>
      </w:pPr>
    </w:p>
    <w:p w14:paraId="69A8CA83" w14:textId="771CB99C" w:rsidR="006175E2" w:rsidRDefault="006175E2" w:rsidP="006175E2">
      <w:pPr>
        <w:jc w:val="right"/>
      </w:pPr>
      <w:r>
        <w:t>________________________________________________________</w:t>
      </w:r>
      <w:bookmarkStart w:id="0" w:name="_GoBack"/>
      <w:bookmarkEnd w:id="0"/>
    </w:p>
    <w:p w14:paraId="4CFFC1E8" w14:textId="77777777" w:rsidR="001F11FC" w:rsidRDefault="001F11FC" w:rsidP="001F11FC">
      <w:pPr>
        <w:spacing w:before="5"/>
        <w:rPr>
          <w:sz w:val="24"/>
          <w:szCs w:val="24"/>
        </w:rPr>
      </w:pPr>
    </w:p>
    <w:p w14:paraId="6557C6F6" w14:textId="0ABEAED6" w:rsidR="00886063" w:rsidRPr="006A3D08" w:rsidRDefault="00886063" w:rsidP="00FE5D03">
      <w:pPr>
        <w:pStyle w:val="Titolo2"/>
        <w:ind w:left="5954" w:right="650"/>
        <w:rPr>
          <w:rFonts w:ascii="Arial" w:eastAsia="Calibri" w:hAnsi="Arial" w:cs="Arial"/>
          <w:bCs/>
          <w:sz w:val="16"/>
          <w:szCs w:val="16"/>
          <w:lang w:eastAsia="en-US"/>
        </w:rPr>
      </w:pPr>
    </w:p>
    <w:sectPr w:rsidR="00886063" w:rsidRPr="006A3D08" w:rsidSect="00474822">
      <w:headerReference w:type="default" r:id="rId8"/>
      <w:footerReference w:type="default" r:id="rId9"/>
      <w:pgSz w:w="11906" w:h="16838"/>
      <w:pgMar w:top="1417" w:right="849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EAF8" w14:textId="77777777" w:rsidR="000466E2" w:rsidRDefault="000466E2" w:rsidP="00DE23D9">
      <w:r>
        <w:separator/>
      </w:r>
    </w:p>
  </w:endnote>
  <w:endnote w:type="continuationSeparator" w:id="0">
    <w:p w14:paraId="1EFFDE4A" w14:textId="77777777" w:rsidR="000466E2" w:rsidRDefault="000466E2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2C122" w14:textId="0846A0CE" w:rsidR="00277753" w:rsidRPr="00155394" w:rsidRDefault="00277753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Pr="00155394">
      <w:rPr>
        <w:rFonts w:ascii="Verdana" w:hAnsi="Verdana"/>
        <w:bCs/>
        <w:sz w:val="15"/>
        <w:szCs w:val="15"/>
      </w:rPr>
      <w:t xml:space="preserve"> - </w:t>
    </w:r>
    <w:r w:rsidRPr="00155394">
      <w:rPr>
        <w:rFonts w:ascii="Verdana" w:hAnsi="Verdana"/>
        <w:sz w:val="15"/>
        <w:szCs w:val="15"/>
      </w:rPr>
      <w:t xml:space="preserve">codice fiscale </w:t>
    </w:r>
    <w:r w:rsidRPr="00155394">
      <w:rPr>
        <w:rFonts w:ascii="Verdana" w:hAnsi="Verdana"/>
        <w:b/>
        <w:sz w:val="15"/>
        <w:szCs w:val="15"/>
      </w:rPr>
      <w:t>93082000618</w:t>
    </w:r>
    <w:r w:rsidRPr="00155394">
      <w:rPr>
        <w:rFonts w:ascii="Verdana" w:hAnsi="Verdana"/>
        <w:bCs/>
        <w:sz w:val="15"/>
        <w:szCs w:val="15"/>
      </w:rPr>
      <w:t xml:space="preserve"> - </w:t>
    </w:r>
    <w:r w:rsidRPr="00155394">
      <w:rPr>
        <w:rFonts w:ascii="Verdana" w:hAnsi="Verdana"/>
        <w:sz w:val="15"/>
        <w:szCs w:val="15"/>
      </w:rPr>
      <w:t xml:space="preserve">Codice Univoco </w:t>
    </w:r>
    <w:r w:rsidRPr="00155394">
      <w:rPr>
        <w:rFonts w:ascii="Verdana" w:hAnsi="Verdana"/>
        <w:b/>
        <w:sz w:val="15"/>
        <w:szCs w:val="15"/>
      </w:rPr>
      <w:t>UF</w:t>
    </w:r>
    <w:r>
      <w:rPr>
        <w:rFonts w:ascii="Verdana" w:hAnsi="Verdana"/>
        <w:b/>
        <w:sz w:val="15"/>
        <w:szCs w:val="15"/>
      </w:rPr>
      <w:t>0</w:t>
    </w:r>
    <w:r w:rsidRPr="00155394">
      <w:rPr>
        <w:rFonts w:ascii="Verdana" w:hAnsi="Verdana"/>
        <w:b/>
        <w:sz w:val="15"/>
        <w:szCs w:val="15"/>
      </w:rPr>
      <w:t>GP3</w:t>
    </w:r>
  </w:p>
  <w:p w14:paraId="5D52CADB" w14:textId="65B90C18" w:rsidR="00277753" w:rsidRPr="00155394" w:rsidRDefault="00277753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32BEC6E6">
              <wp:simplePos x="0" y="0"/>
              <wp:positionH relativeFrom="margin">
                <wp:posOffset>-74771</wp:posOffset>
              </wp:positionH>
              <wp:positionV relativeFrom="paragraph">
                <wp:posOffset>55880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742FFF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9pt,4.4pt" to="515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Gd4+FLhAAAADQ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277753" w:rsidRPr="00155394" w:rsidRDefault="00277753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proofErr w:type="spellStart"/>
    <w:r w:rsidRPr="00155394">
      <w:rPr>
        <w:rFonts w:ascii="Verdana" w:hAnsi="Verdana"/>
        <w:sz w:val="15"/>
        <w:szCs w:val="15"/>
        <w:lang w:val="en-US"/>
      </w:rPr>
      <w:t>sito</w:t>
    </w:r>
    <w:proofErr w:type="spellEnd"/>
    <w:r w:rsidRPr="00155394">
      <w:rPr>
        <w:rFonts w:ascii="Verdana" w:hAnsi="Verdana"/>
        <w:sz w:val="15"/>
        <w:szCs w:val="15"/>
        <w:lang w:val="en-US"/>
      </w:rPr>
      <w:t xml:space="preserve"> web: </w:t>
    </w:r>
    <w:hyperlink r:id="rId1" w:history="1">
      <w:r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Pr="00155394">
      <w:rPr>
        <w:rFonts w:ascii="Verdana" w:hAnsi="Verdana"/>
        <w:b/>
        <w:color w:val="000000"/>
        <w:sz w:val="15"/>
        <w:szCs w:val="15"/>
        <w:lang w:val="en-US"/>
      </w:rPr>
      <w:t>email</w:t>
    </w:r>
    <w:r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7DBC" w14:textId="77777777" w:rsidR="000466E2" w:rsidRDefault="000466E2" w:rsidP="00DE23D9">
      <w:r>
        <w:separator/>
      </w:r>
    </w:p>
  </w:footnote>
  <w:footnote w:type="continuationSeparator" w:id="0">
    <w:p w14:paraId="0B7DC4C2" w14:textId="77777777" w:rsidR="000466E2" w:rsidRDefault="000466E2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529"/>
      <w:tblW w:w="10648" w:type="dxa"/>
      <w:tblLook w:val="00A0" w:firstRow="1" w:lastRow="0" w:firstColumn="1" w:lastColumn="0" w:noHBand="0" w:noVBand="0"/>
    </w:tblPr>
    <w:tblGrid>
      <w:gridCol w:w="2325"/>
      <w:gridCol w:w="6747"/>
      <w:gridCol w:w="1576"/>
    </w:tblGrid>
    <w:tr w:rsidR="00277753" w:rsidRPr="003D1A30" w14:paraId="47DDA23F" w14:textId="77777777" w:rsidTr="00CB12A9">
      <w:trPr>
        <w:trHeight w:val="1550"/>
      </w:trPr>
      <w:tc>
        <w:tcPr>
          <w:tcW w:w="2325" w:type="dxa"/>
          <w:vAlign w:val="center"/>
          <w:hideMark/>
        </w:tcPr>
        <w:p w14:paraId="3312FF90" w14:textId="77777777" w:rsidR="00277753" w:rsidRDefault="00474822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22CD6F77" wp14:editId="7110E242">
                <wp:extent cx="742950" cy="542925"/>
                <wp:effectExtent l="0" t="0" r="0" b="952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pubblica-italian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6"/>
                        <a:stretch/>
                      </pic:blipFill>
                      <pic:spPr bwMode="auto">
                        <a:xfrm>
                          <a:off x="0" y="0"/>
                          <a:ext cx="742950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E056C25" w14:textId="77777777" w:rsidR="00474822" w:rsidRPr="00474822" w:rsidRDefault="00474822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 w:rsidRPr="00474822"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77B175E9" w:rsidR="00474822" w:rsidRPr="00474822" w:rsidRDefault="00474822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 w:rsidRPr="00474822"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747" w:type="dxa"/>
          <w:vAlign w:val="center"/>
          <w:hideMark/>
        </w:tcPr>
        <w:p w14:paraId="11124603" w14:textId="77777777" w:rsidR="00277753" w:rsidRDefault="00277753" w:rsidP="00474822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5E0ED4C9" w:rsidR="00277753" w:rsidRDefault="00277753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6175E2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277753" w:rsidRPr="003D1A30" w:rsidRDefault="00277753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277753" w:rsidRPr="003D1A30" w:rsidRDefault="00277753" w:rsidP="00C02746">
          <w:pPr>
            <w:widowControl w:val="0"/>
            <w:autoSpaceDE w:val="0"/>
            <w:autoSpaceDN w:val="0"/>
            <w:adjustRightInd w:val="0"/>
            <w:ind w:right="25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277753" w:rsidRPr="00DE23D9" w:rsidRDefault="00277753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277753" w:rsidRPr="003D1A30" w:rsidRDefault="00277753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77777777" w:rsidR="00277753" w:rsidRPr="00474822" w:rsidRDefault="00277753" w:rsidP="00474822">
    <w:pPr>
      <w:pStyle w:val="Intestazione"/>
      <w:tabs>
        <w:tab w:val="clear" w:pos="9638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63"/>
    <w:rsid w:val="000047DC"/>
    <w:rsid w:val="00030B20"/>
    <w:rsid w:val="00041DC5"/>
    <w:rsid w:val="0004441D"/>
    <w:rsid w:val="000466E2"/>
    <w:rsid w:val="0005027A"/>
    <w:rsid w:val="000510FD"/>
    <w:rsid w:val="000A12A0"/>
    <w:rsid w:val="000B71A7"/>
    <w:rsid w:val="000C1C3F"/>
    <w:rsid w:val="000D4E06"/>
    <w:rsid w:val="000D52FC"/>
    <w:rsid w:val="000F2F1A"/>
    <w:rsid w:val="001002CF"/>
    <w:rsid w:val="001119EB"/>
    <w:rsid w:val="00112D0A"/>
    <w:rsid w:val="00116019"/>
    <w:rsid w:val="00117295"/>
    <w:rsid w:val="00117AFF"/>
    <w:rsid w:val="00124A1A"/>
    <w:rsid w:val="001471F5"/>
    <w:rsid w:val="00154D8F"/>
    <w:rsid w:val="00154F70"/>
    <w:rsid w:val="00155394"/>
    <w:rsid w:val="00166938"/>
    <w:rsid w:val="00186F31"/>
    <w:rsid w:val="001929DA"/>
    <w:rsid w:val="001945D7"/>
    <w:rsid w:val="001B27E0"/>
    <w:rsid w:val="001D6B70"/>
    <w:rsid w:val="001E1032"/>
    <w:rsid w:val="001F11FC"/>
    <w:rsid w:val="001F4EE2"/>
    <w:rsid w:val="002102C8"/>
    <w:rsid w:val="00210A7A"/>
    <w:rsid w:val="00214923"/>
    <w:rsid w:val="00222032"/>
    <w:rsid w:val="00227D53"/>
    <w:rsid w:val="0023023E"/>
    <w:rsid w:val="0023288E"/>
    <w:rsid w:val="00265E52"/>
    <w:rsid w:val="00274227"/>
    <w:rsid w:val="00277753"/>
    <w:rsid w:val="002817FC"/>
    <w:rsid w:val="00286234"/>
    <w:rsid w:val="00297AC6"/>
    <w:rsid w:val="002A2EAA"/>
    <w:rsid w:val="002A51DD"/>
    <w:rsid w:val="002A67BD"/>
    <w:rsid w:val="002C5304"/>
    <w:rsid w:val="002C76C8"/>
    <w:rsid w:val="002D326C"/>
    <w:rsid w:val="002E3E66"/>
    <w:rsid w:val="002E77B9"/>
    <w:rsid w:val="002F79C6"/>
    <w:rsid w:val="00311C10"/>
    <w:rsid w:val="00322670"/>
    <w:rsid w:val="00344536"/>
    <w:rsid w:val="0036016E"/>
    <w:rsid w:val="00385F4B"/>
    <w:rsid w:val="00393537"/>
    <w:rsid w:val="003949FE"/>
    <w:rsid w:val="003A43BE"/>
    <w:rsid w:val="003A5443"/>
    <w:rsid w:val="003C0921"/>
    <w:rsid w:val="003C668E"/>
    <w:rsid w:val="003D0328"/>
    <w:rsid w:val="003D11F8"/>
    <w:rsid w:val="003D759A"/>
    <w:rsid w:val="003E4F44"/>
    <w:rsid w:val="003F0E3E"/>
    <w:rsid w:val="00400CD9"/>
    <w:rsid w:val="00404D36"/>
    <w:rsid w:val="004300C0"/>
    <w:rsid w:val="0044234A"/>
    <w:rsid w:val="00454281"/>
    <w:rsid w:val="00474822"/>
    <w:rsid w:val="00476AC4"/>
    <w:rsid w:val="00486472"/>
    <w:rsid w:val="00491EB2"/>
    <w:rsid w:val="004B1D99"/>
    <w:rsid w:val="004B20A0"/>
    <w:rsid w:val="0050386C"/>
    <w:rsid w:val="00504429"/>
    <w:rsid w:val="00512B01"/>
    <w:rsid w:val="00524310"/>
    <w:rsid w:val="005312E7"/>
    <w:rsid w:val="00532BA8"/>
    <w:rsid w:val="00571E5A"/>
    <w:rsid w:val="00577882"/>
    <w:rsid w:val="00593E9E"/>
    <w:rsid w:val="005A65AE"/>
    <w:rsid w:val="005B1D33"/>
    <w:rsid w:val="005C3698"/>
    <w:rsid w:val="005E5A4D"/>
    <w:rsid w:val="005F0C26"/>
    <w:rsid w:val="005F46DA"/>
    <w:rsid w:val="005F6D7C"/>
    <w:rsid w:val="00615E3A"/>
    <w:rsid w:val="006175E2"/>
    <w:rsid w:val="00617E94"/>
    <w:rsid w:val="00620A0E"/>
    <w:rsid w:val="00625FB9"/>
    <w:rsid w:val="00632B57"/>
    <w:rsid w:val="006509D5"/>
    <w:rsid w:val="0066720E"/>
    <w:rsid w:val="00682D35"/>
    <w:rsid w:val="00685445"/>
    <w:rsid w:val="006A3D08"/>
    <w:rsid w:val="006E1986"/>
    <w:rsid w:val="006E7258"/>
    <w:rsid w:val="006F662F"/>
    <w:rsid w:val="00703AA9"/>
    <w:rsid w:val="0071602A"/>
    <w:rsid w:val="007244F3"/>
    <w:rsid w:val="00741CC3"/>
    <w:rsid w:val="00742554"/>
    <w:rsid w:val="0074653C"/>
    <w:rsid w:val="00751CA1"/>
    <w:rsid w:val="00756BD2"/>
    <w:rsid w:val="007A3A88"/>
    <w:rsid w:val="007A4924"/>
    <w:rsid w:val="007A7C18"/>
    <w:rsid w:val="007D159B"/>
    <w:rsid w:val="008023A5"/>
    <w:rsid w:val="0080330D"/>
    <w:rsid w:val="0082102A"/>
    <w:rsid w:val="00854F98"/>
    <w:rsid w:val="00874EB0"/>
    <w:rsid w:val="00886063"/>
    <w:rsid w:val="00887583"/>
    <w:rsid w:val="00895C48"/>
    <w:rsid w:val="008B1070"/>
    <w:rsid w:val="008D3447"/>
    <w:rsid w:val="008D49B8"/>
    <w:rsid w:val="008D7B2C"/>
    <w:rsid w:val="009037F9"/>
    <w:rsid w:val="00916E1B"/>
    <w:rsid w:val="00935781"/>
    <w:rsid w:val="009501BD"/>
    <w:rsid w:val="0095200A"/>
    <w:rsid w:val="0095315F"/>
    <w:rsid w:val="009732AF"/>
    <w:rsid w:val="009979DD"/>
    <w:rsid w:val="009A14CD"/>
    <w:rsid w:val="009A1A3D"/>
    <w:rsid w:val="009A5FB7"/>
    <w:rsid w:val="009A7DC0"/>
    <w:rsid w:val="009B4702"/>
    <w:rsid w:val="009C2059"/>
    <w:rsid w:val="009C57F7"/>
    <w:rsid w:val="009F786E"/>
    <w:rsid w:val="009F7CDC"/>
    <w:rsid w:val="00A018B8"/>
    <w:rsid w:val="00A063EC"/>
    <w:rsid w:val="00A524FE"/>
    <w:rsid w:val="00A52BC2"/>
    <w:rsid w:val="00A674A8"/>
    <w:rsid w:val="00A7223C"/>
    <w:rsid w:val="00A92C27"/>
    <w:rsid w:val="00A95BCD"/>
    <w:rsid w:val="00AD2A2B"/>
    <w:rsid w:val="00AD3495"/>
    <w:rsid w:val="00AD58AD"/>
    <w:rsid w:val="00AE441F"/>
    <w:rsid w:val="00AF7086"/>
    <w:rsid w:val="00B2045B"/>
    <w:rsid w:val="00B273C0"/>
    <w:rsid w:val="00B510D5"/>
    <w:rsid w:val="00B73F5E"/>
    <w:rsid w:val="00B94BCB"/>
    <w:rsid w:val="00BA350F"/>
    <w:rsid w:val="00BB0FC5"/>
    <w:rsid w:val="00BB23A9"/>
    <w:rsid w:val="00BB6B22"/>
    <w:rsid w:val="00BC7B01"/>
    <w:rsid w:val="00BD2FFB"/>
    <w:rsid w:val="00BD41FD"/>
    <w:rsid w:val="00C02746"/>
    <w:rsid w:val="00C05C88"/>
    <w:rsid w:val="00C2339C"/>
    <w:rsid w:val="00C2395C"/>
    <w:rsid w:val="00C36113"/>
    <w:rsid w:val="00C40DDF"/>
    <w:rsid w:val="00C41744"/>
    <w:rsid w:val="00C60517"/>
    <w:rsid w:val="00C95C13"/>
    <w:rsid w:val="00C96915"/>
    <w:rsid w:val="00CA4F3B"/>
    <w:rsid w:val="00CA60B2"/>
    <w:rsid w:val="00CB12A9"/>
    <w:rsid w:val="00CB3F05"/>
    <w:rsid w:val="00CC78C5"/>
    <w:rsid w:val="00CC7D29"/>
    <w:rsid w:val="00CD75A7"/>
    <w:rsid w:val="00CE0395"/>
    <w:rsid w:val="00CE25D3"/>
    <w:rsid w:val="00CE35A5"/>
    <w:rsid w:val="00CF4B78"/>
    <w:rsid w:val="00CF533A"/>
    <w:rsid w:val="00D044D6"/>
    <w:rsid w:val="00D0741E"/>
    <w:rsid w:val="00D262E3"/>
    <w:rsid w:val="00D304AA"/>
    <w:rsid w:val="00D360A2"/>
    <w:rsid w:val="00D431BB"/>
    <w:rsid w:val="00D440FB"/>
    <w:rsid w:val="00D443C1"/>
    <w:rsid w:val="00D76B9C"/>
    <w:rsid w:val="00D90775"/>
    <w:rsid w:val="00D930B0"/>
    <w:rsid w:val="00D932C7"/>
    <w:rsid w:val="00DA5091"/>
    <w:rsid w:val="00DA5501"/>
    <w:rsid w:val="00DA6584"/>
    <w:rsid w:val="00DA685E"/>
    <w:rsid w:val="00DA6E63"/>
    <w:rsid w:val="00DA746F"/>
    <w:rsid w:val="00DC1378"/>
    <w:rsid w:val="00DC550D"/>
    <w:rsid w:val="00DE23D9"/>
    <w:rsid w:val="00DE37EA"/>
    <w:rsid w:val="00DF3940"/>
    <w:rsid w:val="00E0493A"/>
    <w:rsid w:val="00E059C7"/>
    <w:rsid w:val="00E1314E"/>
    <w:rsid w:val="00E33C5F"/>
    <w:rsid w:val="00E36FD8"/>
    <w:rsid w:val="00E4048C"/>
    <w:rsid w:val="00E47814"/>
    <w:rsid w:val="00E65A92"/>
    <w:rsid w:val="00E942F3"/>
    <w:rsid w:val="00EB2E38"/>
    <w:rsid w:val="00EB7BBA"/>
    <w:rsid w:val="00EC388D"/>
    <w:rsid w:val="00ED06FA"/>
    <w:rsid w:val="00ED2931"/>
    <w:rsid w:val="00ED3C65"/>
    <w:rsid w:val="00ED46EC"/>
    <w:rsid w:val="00EF0743"/>
    <w:rsid w:val="00EF2C40"/>
    <w:rsid w:val="00F13775"/>
    <w:rsid w:val="00F46443"/>
    <w:rsid w:val="00F65329"/>
    <w:rsid w:val="00F65AF1"/>
    <w:rsid w:val="00F819B3"/>
    <w:rsid w:val="00F90DAA"/>
    <w:rsid w:val="00FD149B"/>
    <w:rsid w:val="00FE5D03"/>
    <w:rsid w:val="00FF2072"/>
    <w:rsid w:val="00FF668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6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25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F2F1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8D34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8D3447"/>
  </w:style>
  <w:style w:type="character" w:customStyle="1" w:styleId="Titolo1Carattere">
    <w:name w:val="Titolo 1 Carattere"/>
    <w:basedOn w:val="Carpredefinitoparagrafo"/>
    <w:link w:val="Titolo1"/>
    <w:uiPriority w:val="9"/>
    <w:rsid w:val="00CE25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nhideWhenUsed/>
    <w:rsid w:val="00CE25D3"/>
    <w:pPr>
      <w:widowControl w:val="0"/>
      <w:autoSpaceDE w:val="0"/>
      <w:autoSpaceDN w:val="0"/>
      <w:adjustRightInd w:val="0"/>
      <w:ind w:left="112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CE25D3"/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E25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25D3"/>
    <w:pPr>
      <w:widowControl w:val="0"/>
      <w:spacing w:before="62"/>
      <w:ind w:left="970"/>
      <w:jc w:val="center"/>
    </w:pPr>
    <w:rPr>
      <w:rFonts w:ascii="Cambria" w:eastAsia="Cambria" w:hAnsi="Cambria" w:cs="Cambria"/>
      <w:sz w:val="22"/>
      <w:szCs w:val="22"/>
      <w:lang w:val="en-US" w:eastAsia="en-US"/>
    </w:rPr>
  </w:style>
  <w:style w:type="paragraph" w:customStyle="1" w:styleId="Default">
    <w:name w:val="Default"/>
    <w:rsid w:val="005F4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ottotitolo1">
    <w:name w:val="Sottotitolo1"/>
    <w:rsid w:val="00277753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32"/>
      <w:szCs w:val="20"/>
      <w:u w:val="single"/>
      <w:lang w:eastAsia="it-IT"/>
    </w:rPr>
  </w:style>
  <w:style w:type="paragraph" w:customStyle="1" w:styleId="Normale1">
    <w:name w:val="Normale1"/>
    <w:rsid w:val="00277753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33C5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97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5BC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5B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A95BCD"/>
    <w:pPr>
      <w:suppressAutoHyphens/>
      <w:spacing w:before="120"/>
      <w:ind w:left="112" w:right="112" w:firstLine="283"/>
      <w:jc w:val="both"/>
    </w:pPr>
    <w:rPr>
      <w:sz w:val="22"/>
      <w:szCs w:val="22"/>
      <w:lang w:eastAsia="ar-SA"/>
    </w:rPr>
  </w:style>
  <w:style w:type="character" w:customStyle="1" w:styleId="markedcontent">
    <w:name w:val="markedcontent"/>
    <w:basedOn w:val="Carpredefinitoparagrafo"/>
    <w:rsid w:val="0050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2687E-1204-4BB0-B979-FBCC38C2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DS</cp:lastModifiedBy>
  <cp:revision>2</cp:revision>
  <cp:lastPrinted>2024-04-12T08:06:00Z</cp:lastPrinted>
  <dcterms:created xsi:type="dcterms:W3CDTF">2024-10-30T13:57:00Z</dcterms:created>
  <dcterms:modified xsi:type="dcterms:W3CDTF">2024-10-30T13:57:00Z</dcterms:modified>
</cp:coreProperties>
</file>